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B3" w:rsidRPr="001D74B3" w:rsidRDefault="001D74B3" w:rsidP="001D74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1D74B3" w:rsidRPr="001D74B3" w:rsidRDefault="001D74B3" w:rsidP="001D74B3">
      <w:pPr>
        <w:spacing w:after="0" w:line="240" w:lineRule="auto"/>
        <w:jc w:val="center"/>
        <w:rPr>
          <w:rFonts w:ascii="Times New Roman" w:eastAsia="Times New Roman" w:hAnsi="Times New Roman" w:cs="Times New Roman"/>
          <w:b/>
          <w:sz w:val="24"/>
          <w:szCs w:val="24"/>
          <w:lang w:eastAsia="ru-RU"/>
        </w:rPr>
      </w:pPr>
      <w:r w:rsidRPr="001D74B3">
        <w:rPr>
          <w:rFonts w:ascii="Times New Roman" w:eastAsia="Times New Roman" w:hAnsi="Times New Roman" w:cs="Times New Roman"/>
          <w:b/>
          <w:sz w:val="24"/>
          <w:szCs w:val="24"/>
          <w:lang w:eastAsia="ru-RU"/>
        </w:rPr>
        <w:t>АДМИНИСТРАЦИЯ ГАЛАХОВСК</w:t>
      </w:r>
      <w:r>
        <w:rPr>
          <w:rFonts w:ascii="Times New Roman" w:eastAsia="Times New Roman" w:hAnsi="Times New Roman" w:cs="Times New Roman"/>
          <w:b/>
          <w:sz w:val="24"/>
          <w:szCs w:val="24"/>
          <w:lang w:eastAsia="ru-RU"/>
        </w:rPr>
        <w:t>ОГО МУНИЦИПАЛЬНОГО  ОБРАЗОВАНИЯ</w:t>
      </w:r>
    </w:p>
    <w:p w:rsidR="001D74B3" w:rsidRPr="001D74B3" w:rsidRDefault="001D74B3" w:rsidP="001D74B3">
      <w:pPr>
        <w:spacing w:after="0" w:line="240" w:lineRule="auto"/>
        <w:jc w:val="center"/>
        <w:rPr>
          <w:rFonts w:ascii="Times New Roman" w:eastAsia="Times New Roman" w:hAnsi="Times New Roman" w:cs="Times New Roman"/>
          <w:b/>
          <w:sz w:val="24"/>
          <w:szCs w:val="24"/>
          <w:lang w:eastAsia="ru-RU"/>
        </w:rPr>
      </w:pPr>
      <w:r w:rsidRPr="001D74B3">
        <w:rPr>
          <w:rFonts w:ascii="Times New Roman" w:eastAsia="Times New Roman" w:hAnsi="Times New Roman" w:cs="Times New Roman"/>
          <w:b/>
          <w:sz w:val="24"/>
          <w:szCs w:val="24"/>
          <w:lang w:eastAsia="ru-RU"/>
        </w:rPr>
        <w:t>ЕКАТЕР</w:t>
      </w:r>
      <w:r>
        <w:rPr>
          <w:rFonts w:ascii="Times New Roman" w:eastAsia="Times New Roman" w:hAnsi="Times New Roman" w:cs="Times New Roman"/>
          <w:b/>
          <w:sz w:val="24"/>
          <w:szCs w:val="24"/>
          <w:lang w:eastAsia="ru-RU"/>
        </w:rPr>
        <w:t>ИНОВСКОГО МУНИЦИПАЛЬНОГО РАЙОНА</w:t>
      </w:r>
    </w:p>
    <w:p w:rsidR="001D74B3" w:rsidRDefault="001D74B3" w:rsidP="001D74B3">
      <w:pPr>
        <w:spacing w:after="0" w:line="240" w:lineRule="auto"/>
        <w:jc w:val="center"/>
        <w:rPr>
          <w:rFonts w:ascii="Times New Roman" w:eastAsia="Times New Roman" w:hAnsi="Times New Roman" w:cs="Times New Roman"/>
          <w:b/>
          <w:sz w:val="24"/>
          <w:szCs w:val="24"/>
          <w:lang w:eastAsia="ru-RU"/>
        </w:rPr>
      </w:pPr>
      <w:r w:rsidRPr="001D74B3">
        <w:rPr>
          <w:rFonts w:ascii="Times New Roman" w:eastAsia="Times New Roman" w:hAnsi="Times New Roman" w:cs="Times New Roman"/>
          <w:b/>
          <w:sz w:val="24"/>
          <w:szCs w:val="24"/>
          <w:lang w:eastAsia="ru-RU"/>
        </w:rPr>
        <w:t>САРАТОВСКОЙ ОБЛАСТИ</w:t>
      </w:r>
    </w:p>
    <w:p w:rsidR="00A714BD" w:rsidRDefault="001D74B3" w:rsidP="001D74B3">
      <w:pPr>
        <w:spacing w:after="0" w:line="240" w:lineRule="auto"/>
        <w:jc w:val="center"/>
        <w:rPr>
          <w:rFonts w:ascii="Times New Roman" w:eastAsia="Times New Roman" w:hAnsi="Times New Roman" w:cs="Times New Roman"/>
          <w:b/>
          <w:sz w:val="24"/>
          <w:szCs w:val="24"/>
          <w:lang w:eastAsia="ru-RU"/>
        </w:rPr>
      </w:pPr>
      <w:r w:rsidRPr="001D74B3">
        <w:rPr>
          <w:rFonts w:ascii="Times New Roman" w:eastAsia="Times New Roman" w:hAnsi="Times New Roman" w:cs="Times New Roman"/>
          <w:b/>
          <w:sz w:val="24"/>
          <w:szCs w:val="24"/>
          <w:lang w:eastAsia="ru-RU"/>
        </w:rPr>
        <w:t xml:space="preserve"> </w:t>
      </w:r>
    </w:p>
    <w:p w:rsidR="002F179D" w:rsidRDefault="00F56BEF" w:rsidP="00F56BEF">
      <w:pPr>
        <w:spacing w:after="0" w:line="240" w:lineRule="auto"/>
        <w:jc w:val="center"/>
        <w:rPr>
          <w:rFonts w:ascii="Times New Roman" w:eastAsia="Times New Roman" w:hAnsi="Times New Roman" w:cs="Times New Roman"/>
          <w:b/>
          <w:sz w:val="24"/>
          <w:szCs w:val="24"/>
          <w:lang w:eastAsia="ru-RU"/>
        </w:rPr>
      </w:pPr>
      <w:r w:rsidRPr="00F56BEF">
        <w:rPr>
          <w:rFonts w:ascii="Times New Roman" w:eastAsia="Times New Roman" w:hAnsi="Times New Roman" w:cs="Times New Roman"/>
          <w:b/>
          <w:sz w:val="24"/>
          <w:szCs w:val="24"/>
          <w:lang w:eastAsia="ru-RU"/>
        </w:rPr>
        <w:t>ПОСТАНОВЛЕНИЕ</w:t>
      </w:r>
    </w:p>
    <w:p w:rsidR="002F179D" w:rsidRDefault="00A5304E" w:rsidP="00A5304E">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от  23</w:t>
      </w:r>
      <w:r w:rsidRPr="00A5304E">
        <w:rPr>
          <w:rFonts w:ascii="Times New Roman" w:eastAsia="Times New Roman" w:hAnsi="Times New Roman" w:cs="Times New Roman"/>
          <w:b/>
          <w:sz w:val="24"/>
          <w:szCs w:val="24"/>
          <w:u w:val="single"/>
          <w:lang w:eastAsia="ru-RU"/>
        </w:rPr>
        <w:t xml:space="preserve"> июня  2022г.  №36</w:t>
      </w:r>
    </w:p>
    <w:p w:rsidR="00A5304E" w:rsidRPr="00A5304E" w:rsidRDefault="00A5304E" w:rsidP="00A530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село Галахово</w:t>
      </w:r>
    </w:p>
    <w:p w:rsidR="00A714BD" w:rsidRPr="002F179D" w:rsidRDefault="00A714BD" w:rsidP="002F179D">
      <w:pPr>
        <w:spacing w:after="0" w:line="240" w:lineRule="auto"/>
        <w:jc w:val="center"/>
        <w:rPr>
          <w:rFonts w:ascii="Times New Roman" w:hAnsi="Times New Roman" w:cs="Times New Roman"/>
          <w:sz w:val="24"/>
          <w:szCs w:val="24"/>
        </w:rPr>
      </w:pPr>
    </w:p>
    <w:p w:rsidR="00B111D8" w:rsidRPr="00B111D8" w:rsidRDefault="00B111D8" w:rsidP="00B111D8">
      <w:pPr>
        <w:pStyle w:val="ConsPlusNormal0"/>
        <w:jc w:val="center"/>
        <w:rPr>
          <w:rFonts w:ascii="Times New Roman" w:hAnsi="Times New Roman" w:cs="Times New Roman"/>
          <w:b/>
        </w:rPr>
      </w:pPr>
      <w:r w:rsidRPr="00B111D8">
        <w:rPr>
          <w:rFonts w:ascii="Times New Roman" w:hAnsi="Times New Roman" w:cs="Times New Roman"/>
          <w:b/>
          <w:sz w:val="24"/>
          <w:szCs w:val="24"/>
        </w:rPr>
        <w:t>Об утверждении Административн</w:t>
      </w:r>
      <w:r>
        <w:rPr>
          <w:rFonts w:ascii="Times New Roman" w:hAnsi="Times New Roman" w:cs="Times New Roman"/>
          <w:b/>
          <w:sz w:val="24"/>
          <w:szCs w:val="24"/>
        </w:rPr>
        <w:t xml:space="preserve">ого </w:t>
      </w:r>
      <w:r w:rsidRPr="00B111D8">
        <w:rPr>
          <w:rFonts w:ascii="Times New Roman" w:hAnsi="Times New Roman" w:cs="Times New Roman"/>
          <w:b/>
          <w:sz w:val="24"/>
          <w:szCs w:val="24"/>
        </w:rPr>
        <w:t>регламент</w:t>
      </w:r>
      <w:r>
        <w:rPr>
          <w:rFonts w:ascii="Times New Roman" w:hAnsi="Times New Roman" w:cs="Times New Roman"/>
          <w:b/>
          <w:sz w:val="24"/>
          <w:szCs w:val="24"/>
        </w:rPr>
        <w:t>а</w:t>
      </w:r>
    </w:p>
    <w:p w:rsidR="001D74B3" w:rsidRPr="001D74B3" w:rsidRDefault="00B111D8" w:rsidP="001D74B3">
      <w:pPr>
        <w:pStyle w:val="Default"/>
        <w:jc w:val="center"/>
        <w:rPr>
          <w:rFonts w:ascii="Times New Roman" w:hAnsi="Times New Roman" w:cs="Times New Roman"/>
          <w:b/>
        </w:rPr>
      </w:pPr>
      <w:r w:rsidRPr="00B111D8">
        <w:rPr>
          <w:rFonts w:ascii="Times New Roman" w:hAnsi="Times New Roman" w:cs="Times New Roman"/>
          <w:b/>
        </w:rPr>
        <w:t>предоставления муниципальной услуги «</w:t>
      </w:r>
      <w:r w:rsidR="001D74B3" w:rsidRPr="001D74B3">
        <w:rPr>
          <w:rFonts w:ascii="Times New Roman" w:hAnsi="Times New Roman" w:cs="Times New Roman"/>
          <w:b/>
        </w:rPr>
        <w:t>Предоставление в пользование водных объектов, находящихся в муниципальной собственности и расположенных на территории Галаховс</w:t>
      </w:r>
      <w:r w:rsidR="001D74B3">
        <w:rPr>
          <w:rFonts w:ascii="Times New Roman" w:hAnsi="Times New Roman" w:cs="Times New Roman"/>
          <w:b/>
        </w:rPr>
        <w:t xml:space="preserve">кого муниципального образования </w:t>
      </w:r>
      <w:r w:rsidR="001D74B3" w:rsidRPr="001D74B3">
        <w:rPr>
          <w:rFonts w:ascii="Times New Roman" w:hAnsi="Times New Roman" w:cs="Times New Roman"/>
          <w:b/>
        </w:rPr>
        <w:t>Екатериновского муниципального района</w:t>
      </w:r>
    </w:p>
    <w:p w:rsidR="00B111D8" w:rsidRPr="00B111D8" w:rsidRDefault="001D74B3" w:rsidP="001D74B3">
      <w:pPr>
        <w:pStyle w:val="Default"/>
        <w:jc w:val="center"/>
        <w:rPr>
          <w:rFonts w:ascii="Times New Roman" w:hAnsi="Times New Roman" w:cs="Times New Roman"/>
          <w:b/>
        </w:rPr>
      </w:pPr>
      <w:r w:rsidRPr="001D74B3">
        <w:rPr>
          <w:rFonts w:ascii="Times New Roman" w:hAnsi="Times New Roman" w:cs="Times New Roman"/>
          <w:b/>
        </w:rPr>
        <w:t>Саратовской области, на основании решений о предоставлении в пользование водных объектов</w:t>
      </w:r>
      <w:r w:rsidR="00B111D8" w:rsidRPr="00B111D8">
        <w:rPr>
          <w:rFonts w:ascii="Times New Roman" w:hAnsi="Times New Roman" w:cs="Times New Roman"/>
          <w:b/>
        </w:rPr>
        <w:t>»</w:t>
      </w:r>
    </w:p>
    <w:p w:rsidR="00B111D8" w:rsidRPr="00B111D8" w:rsidRDefault="00B111D8" w:rsidP="00B111D8">
      <w:pPr>
        <w:pStyle w:val="ConsPlusTitle"/>
        <w:spacing w:line="240" w:lineRule="auto"/>
        <w:rPr>
          <w:rFonts w:ascii="Times New Roman" w:hAnsi="Times New Roman" w:cs="Times New Roman"/>
          <w:bCs w:val="0"/>
        </w:rPr>
      </w:pPr>
    </w:p>
    <w:p w:rsidR="00AB4C5B" w:rsidRDefault="00406822" w:rsidP="001D74B3">
      <w:pPr>
        <w:spacing w:after="0" w:line="240" w:lineRule="auto"/>
        <w:ind w:firstLine="709"/>
        <w:jc w:val="both"/>
        <w:rPr>
          <w:rFonts w:ascii="Times New Roman" w:eastAsia="Calibri" w:hAnsi="Times New Roman" w:cs="Times New Roman"/>
          <w:sz w:val="24"/>
          <w:szCs w:val="24"/>
        </w:rPr>
      </w:pPr>
      <w:r w:rsidRPr="00406822">
        <w:rPr>
          <w:rFonts w:ascii="Times New Roman" w:hAnsi="Times New Roman" w:cs="Times New Roman"/>
          <w:sz w:val="24"/>
          <w:szCs w:val="24"/>
        </w:rPr>
        <w:t xml:space="preserve">В соответствии с </w:t>
      </w:r>
      <w:r w:rsidRPr="00406822">
        <w:rPr>
          <w:rFonts w:ascii="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8" w:history="1">
        <w:r w:rsidRPr="00406822">
          <w:rPr>
            <w:rFonts w:ascii="Times New Roman" w:hAnsi="Times New Roman" w:cs="Times New Roman"/>
            <w:sz w:val="24"/>
            <w:szCs w:val="24"/>
            <w:lang w:eastAsia="ru-RU"/>
          </w:rPr>
          <w:t>закон</w:t>
        </w:r>
      </w:hyperlink>
      <w:r w:rsidRPr="00406822">
        <w:rPr>
          <w:rFonts w:ascii="Times New Roman" w:hAnsi="Times New Roman" w:cs="Times New Roman"/>
          <w:sz w:val="24"/>
          <w:szCs w:val="24"/>
          <w:lang w:eastAsia="ru-RU"/>
        </w:rPr>
        <w:t>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06822">
        <w:rPr>
          <w:rFonts w:ascii="Times New Roman" w:eastAsia="Calibri" w:hAnsi="Times New Roman" w:cs="Times New Roman"/>
          <w:sz w:val="24"/>
          <w:szCs w:val="24"/>
        </w:rPr>
        <w:t xml:space="preserve"> </w:t>
      </w:r>
      <w:r w:rsidR="00BF11D0" w:rsidRPr="00BF11D0">
        <w:rPr>
          <w:rFonts w:ascii="Times New Roman" w:eastAsia="Calibri" w:hAnsi="Times New Roman" w:cs="Times New Roman"/>
          <w:sz w:val="24"/>
          <w:szCs w:val="24"/>
        </w:rPr>
        <w:t xml:space="preserve">Уставом </w:t>
      </w:r>
      <w:r w:rsidR="001D74B3" w:rsidRPr="001D74B3">
        <w:rPr>
          <w:rFonts w:ascii="Times New Roman" w:eastAsia="Calibri" w:hAnsi="Times New Roman" w:cs="Times New Roman"/>
          <w:sz w:val="24"/>
          <w:szCs w:val="24"/>
        </w:rPr>
        <w:t>Галаховс</w:t>
      </w:r>
      <w:r w:rsidR="001D74B3">
        <w:rPr>
          <w:rFonts w:ascii="Times New Roman" w:eastAsia="Calibri" w:hAnsi="Times New Roman" w:cs="Times New Roman"/>
          <w:sz w:val="24"/>
          <w:szCs w:val="24"/>
        </w:rPr>
        <w:t xml:space="preserve">кого муниципального образования </w:t>
      </w:r>
      <w:r w:rsidR="001D74B3" w:rsidRPr="001D74B3">
        <w:rPr>
          <w:rFonts w:ascii="Times New Roman" w:eastAsia="Calibri" w:hAnsi="Times New Roman" w:cs="Times New Roman"/>
          <w:sz w:val="24"/>
          <w:szCs w:val="24"/>
        </w:rPr>
        <w:t>Екатер</w:t>
      </w:r>
      <w:r w:rsidR="001D74B3">
        <w:rPr>
          <w:rFonts w:ascii="Times New Roman" w:eastAsia="Calibri" w:hAnsi="Times New Roman" w:cs="Times New Roman"/>
          <w:sz w:val="24"/>
          <w:szCs w:val="24"/>
        </w:rPr>
        <w:t xml:space="preserve">иновского муниципального района </w:t>
      </w:r>
      <w:r w:rsidR="001D74B3" w:rsidRPr="001D74B3">
        <w:rPr>
          <w:rFonts w:ascii="Times New Roman" w:eastAsia="Calibri" w:hAnsi="Times New Roman" w:cs="Times New Roman"/>
          <w:sz w:val="24"/>
          <w:szCs w:val="24"/>
        </w:rPr>
        <w:t>Саратовской области</w:t>
      </w:r>
      <w:r w:rsidR="00AB4C5B" w:rsidRPr="00AB4C5B">
        <w:rPr>
          <w:rFonts w:ascii="Times New Roman" w:eastAsia="Calibri" w:hAnsi="Times New Roman" w:cs="Times New Roman"/>
          <w:sz w:val="24"/>
          <w:szCs w:val="24"/>
        </w:rPr>
        <w:t xml:space="preserve">, </w:t>
      </w:r>
      <w:r w:rsidR="00A714BD" w:rsidRPr="00A714BD">
        <w:rPr>
          <w:rFonts w:ascii="Times New Roman" w:eastAsia="Calibri" w:hAnsi="Times New Roman" w:cs="Times New Roman"/>
          <w:sz w:val="24"/>
          <w:szCs w:val="24"/>
        </w:rPr>
        <w:t xml:space="preserve">администрация </w:t>
      </w:r>
      <w:r w:rsidR="001D74B3" w:rsidRPr="001D74B3">
        <w:rPr>
          <w:rFonts w:ascii="Times New Roman" w:eastAsia="Calibri" w:hAnsi="Times New Roman" w:cs="Times New Roman"/>
          <w:sz w:val="24"/>
          <w:szCs w:val="24"/>
        </w:rPr>
        <w:t>Галаховского муниципального образования Екатериновского муниципального района Саратовской области</w:t>
      </w:r>
    </w:p>
    <w:p w:rsidR="00BF11D0" w:rsidRPr="00AB4C5B" w:rsidRDefault="00BF11D0" w:rsidP="00A5304E">
      <w:pPr>
        <w:spacing w:after="0" w:line="240" w:lineRule="auto"/>
        <w:ind w:firstLine="709"/>
        <w:jc w:val="center"/>
        <w:rPr>
          <w:rFonts w:ascii="Times New Roman" w:eastAsia="Calibri" w:hAnsi="Times New Roman" w:cs="Times New Roman"/>
          <w:b/>
          <w:sz w:val="24"/>
          <w:szCs w:val="24"/>
        </w:rPr>
      </w:pPr>
      <w:r w:rsidRPr="00AB4C5B">
        <w:rPr>
          <w:rFonts w:ascii="Times New Roman" w:eastAsia="Calibri" w:hAnsi="Times New Roman" w:cs="Times New Roman"/>
          <w:b/>
          <w:sz w:val="24"/>
          <w:szCs w:val="24"/>
        </w:rPr>
        <w:t>ПОСТАНОВЛЯЕТ:</w:t>
      </w:r>
    </w:p>
    <w:p w:rsidR="00BF11D0" w:rsidRPr="00BF11D0" w:rsidRDefault="00BF11D0" w:rsidP="001D74B3">
      <w:pPr>
        <w:spacing w:after="0" w:line="240" w:lineRule="auto"/>
        <w:ind w:firstLine="709"/>
        <w:jc w:val="both"/>
        <w:rPr>
          <w:rFonts w:ascii="Times New Roman" w:hAnsi="Times New Roman" w:cs="Times New Roman"/>
          <w:sz w:val="24"/>
          <w:szCs w:val="24"/>
        </w:rPr>
      </w:pPr>
      <w:r w:rsidRPr="00BF11D0">
        <w:rPr>
          <w:rFonts w:ascii="Times New Roman" w:eastAsia="Calibri" w:hAnsi="Times New Roman" w:cs="Times New Roman"/>
          <w:sz w:val="24"/>
          <w:szCs w:val="24"/>
        </w:rPr>
        <w:t xml:space="preserve">1. </w:t>
      </w:r>
      <w:r w:rsidRPr="00BF11D0">
        <w:rPr>
          <w:rFonts w:ascii="Times New Roman" w:hAnsi="Times New Roman" w:cs="Times New Roman"/>
          <w:sz w:val="24"/>
          <w:szCs w:val="24"/>
        </w:rPr>
        <w:t xml:space="preserve">Утвердить Административный регламент </w:t>
      </w:r>
      <w:r w:rsidR="00B111D8" w:rsidRPr="00BF11D0">
        <w:rPr>
          <w:rFonts w:ascii="Times New Roman" w:hAnsi="Times New Roman" w:cs="Times New Roman"/>
          <w:sz w:val="24"/>
          <w:szCs w:val="24"/>
        </w:rPr>
        <w:t>предоставления муниципальной услуги  «</w:t>
      </w:r>
      <w:r w:rsidR="001D74B3" w:rsidRPr="001D74B3">
        <w:rPr>
          <w:rFonts w:ascii="Times New Roman" w:hAnsi="Times New Roman" w:cs="Times New Roman"/>
          <w:sz w:val="24"/>
          <w:szCs w:val="24"/>
        </w:rPr>
        <w:t>Предоставление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w:t>
      </w:r>
      <w:r w:rsidR="001D74B3">
        <w:rPr>
          <w:rFonts w:ascii="Times New Roman" w:hAnsi="Times New Roman" w:cs="Times New Roman"/>
          <w:sz w:val="24"/>
          <w:szCs w:val="24"/>
        </w:rPr>
        <w:t xml:space="preserve">иновского муниципального района </w:t>
      </w:r>
      <w:r w:rsidR="001D74B3" w:rsidRPr="001D74B3">
        <w:rPr>
          <w:rFonts w:ascii="Times New Roman" w:hAnsi="Times New Roman" w:cs="Times New Roman"/>
          <w:sz w:val="24"/>
          <w:szCs w:val="24"/>
        </w:rPr>
        <w:t>Саратовской области, на основании решений о предоставлении в пользование водных объектов</w:t>
      </w:r>
      <w:r w:rsidR="00B111D8" w:rsidRPr="00BF11D0">
        <w:rPr>
          <w:rFonts w:ascii="Times New Roman" w:hAnsi="Times New Roman" w:cs="Times New Roman"/>
          <w:sz w:val="24"/>
          <w:szCs w:val="24"/>
        </w:rPr>
        <w:t>» согласно приложению.</w:t>
      </w:r>
      <w:r w:rsidR="00406822" w:rsidRPr="00BF11D0">
        <w:rPr>
          <w:rFonts w:ascii="Times New Roman" w:hAnsi="Times New Roman" w:cs="Times New Roman"/>
          <w:sz w:val="24"/>
          <w:szCs w:val="24"/>
        </w:rPr>
        <w:t xml:space="preserve"> </w:t>
      </w:r>
    </w:p>
    <w:p w:rsidR="001D74B3" w:rsidRPr="001D74B3" w:rsidRDefault="00BF11D0" w:rsidP="001D74B3">
      <w:pPr>
        <w:spacing w:after="0" w:line="200" w:lineRule="atLeast"/>
        <w:ind w:firstLine="709"/>
        <w:jc w:val="both"/>
        <w:rPr>
          <w:rFonts w:ascii="Times New Roman" w:eastAsia="Courier New" w:hAnsi="Times New Roman" w:cs="Times New Roman"/>
          <w:color w:val="00000A"/>
          <w:kern w:val="1"/>
          <w:sz w:val="24"/>
          <w:szCs w:val="24"/>
        </w:rPr>
      </w:pPr>
      <w:r>
        <w:rPr>
          <w:rFonts w:ascii="Times New Roman" w:hAnsi="Times New Roman" w:cs="Times New Roman"/>
        </w:rPr>
        <w:t>2.</w:t>
      </w:r>
      <w:r w:rsidR="001D74B3">
        <w:rPr>
          <w:rFonts w:ascii="Times New Roman" w:eastAsia="Courier New" w:hAnsi="Times New Roman" w:cs="Times New Roman"/>
          <w:color w:val="00000A"/>
          <w:kern w:val="1"/>
          <w:sz w:val="24"/>
          <w:szCs w:val="24"/>
        </w:rPr>
        <w:t xml:space="preserve"> </w:t>
      </w:r>
      <w:r w:rsidR="001D74B3" w:rsidRPr="001D74B3">
        <w:rPr>
          <w:rFonts w:ascii="Times New Roman" w:eastAsia="Courier New" w:hAnsi="Times New Roman" w:cs="Times New Roman"/>
          <w:color w:val="00000A"/>
          <w:kern w:val="1"/>
          <w:sz w:val="24"/>
          <w:szCs w:val="24"/>
        </w:rPr>
        <w:t>Настоящее постановление вступает в силу со дня его обнародования.</w:t>
      </w:r>
    </w:p>
    <w:p w:rsidR="001D74B3" w:rsidRPr="001D74B3" w:rsidRDefault="001D74B3" w:rsidP="001D74B3">
      <w:pPr>
        <w:spacing w:after="0" w:line="200" w:lineRule="atLeast"/>
        <w:ind w:firstLine="709"/>
        <w:jc w:val="both"/>
        <w:rPr>
          <w:rFonts w:ascii="Times New Roman" w:eastAsia="Courier New" w:hAnsi="Times New Roman" w:cs="Times New Roman"/>
          <w:color w:val="00000A"/>
          <w:kern w:val="1"/>
          <w:sz w:val="24"/>
          <w:szCs w:val="24"/>
        </w:rPr>
      </w:pPr>
      <w:r>
        <w:rPr>
          <w:rFonts w:ascii="Times New Roman" w:eastAsia="Courier New" w:hAnsi="Times New Roman" w:cs="Times New Roman"/>
          <w:color w:val="00000A"/>
          <w:kern w:val="1"/>
          <w:sz w:val="24"/>
          <w:szCs w:val="24"/>
        </w:rPr>
        <w:t xml:space="preserve">3. </w:t>
      </w:r>
      <w:r w:rsidRPr="001D74B3">
        <w:rPr>
          <w:rFonts w:ascii="Times New Roman" w:eastAsia="Courier New" w:hAnsi="Times New Roman" w:cs="Times New Roman"/>
          <w:color w:val="00000A"/>
          <w:kern w:val="1"/>
          <w:sz w:val="24"/>
          <w:szCs w:val="24"/>
        </w:rPr>
        <w:t>Обнародовать настоящее постановление на  информационном стенде в фойе здания администрации и опубликовать на официальном сайте администрации Екатериновского муниципального района в сети Интернет.</w:t>
      </w:r>
    </w:p>
    <w:p w:rsidR="001D74B3" w:rsidRPr="001D74B3" w:rsidRDefault="001D74B3" w:rsidP="001D74B3">
      <w:pPr>
        <w:spacing w:after="0" w:line="200" w:lineRule="atLeast"/>
        <w:ind w:firstLine="709"/>
        <w:jc w:val="both"/>
        <w:rPr>
          <w:rFonts w:ascii="Times New Roman" w:eastAsia="Courier New" w:hAnsi="Times New Roman" w:cs="Times New Roman"/>
          <w:color w:val="00000A"/>
          <w:kern w:val="1"/>
          <w:sz w:val="24"/>
          <w:szCs w:val="24"/>
        </w:rPr>
      </w:pPr>
      <w:r>
        <w:rPr>
          <w:rFonts w:ascii="Times New Roman" w:eastAsia="Courier New" w:hAnsi="Times New Roman" w:cs="Times New Roman"/>
          <w:color w:val="00000A"/>
          <w:kern w:val="1"/>
          <w:sz w:val="24"/>
          <w:szCs w:val="24"/>
        </w:rPr>
        <w:t xml:space="preserve">4. </w:t>
      </w:r>
      <w:r w:rsidRPr="001D74B3">
        <w:rPr>
          <w:rFonts w:ascii="Times New Roman" w:eastAsia="Courier New" w:hAnsi="Times New Roman" w:cs="Times New Roman"/>
          <w:color w:val="00000A"/>
          <w:kern w:val="1"/>
          <w:sz w:val="24"/>
          <w:szCs w:val="24"/>
        </w:rPr>
        <w:t>Контроль за исполнением настоящего Постановления оставляю  за собой</w:t>
      </w:r>
    </w:p>
    <w:p w:rsidR="001D74B3" w:rsidRPr="001D74B3" w:rsidRDefault="001D74B3" w:rsidP="001D74B3">
      <w:pPr>
        <w:spacing w:after="0" w:line="200" w:lineRule="atLeast"/>
        <w:ind w:firstLine="709"/>
        <w:jc w:val="both"/>
        <w:rPr>
          <w:rFonts w:ascii="Times New Roman" w:eastAsia="Courier New" w:hAnsi="Times New Roman" w:cs="Times New Roman"/>
          <w:color w:val="00000A"/>
          <w:kern w:val="1"/>
          <w:sz w:val="24"/>
          <w:szCs w:val="24"/>
        </w:rPr>
      </w:pPr>
    </w:p>
    <w:p w:rsidR="001D74B3" w:rsidRPr="001D74B3" w:rsidRDefault="001D74B3" w:rsidP="001D74B3">
      <w:pPr>
        <w:spacing w:after="0" w:line="200" w:lineRule="atLeast"/>
        <w:ind w:firstLine="709"/>
        <w:jc w:val="both"/>
        <w:rPr>
          <w:rFonts w:ascii="Times New Roman" w:eastAsia="Courier New" w:hAnsi="Times New Roman" w:cs="Times New Roman"/>
          <w:color w:val="00000A"/>
          <w:kern w:val="1"/>
          <w:sz w:val="24"/>
          <w:szCs w:val="24"/>
        </w:rPr>
      </w:pPr>
    </w:p>
    <w:p w:rsidR="001D74B3" w:rsidRPr="001D74B3" w:rsidRDefault="001D74B3" w:rsidP="001D74B3">
      <w:pPr>
        <w:spacing w:after="0" w:line="200" w:lineRule="atLeast"/>
        <w:ind w:firstLine="709"/>
        <w:jc w:val="both"/>
        <w:rPr>
          <w:rFonts w:ascii="Times New Roman" w:eastAsia="Courier New" w:hAnsi="Times New Roman" w:cs="Times New Roman"/>
          <w:color w:val="00000A"/>
          <w:kern w:val="1"/>
          <w:sz w:val="24"/>
          <w:szCs w:val="24"/>
        </w:rPr>
      </w:pPr>
    </w:p>
    <w:p w:rsidR="00B111D8" w:rsidRPr="00A5304E" w:rsidRDefault="001D74B3" w:rsidP="001D74B3">
      <w:pPr>
        <w:spacing w:after="0" w:line="200" w:lineRule="atLeast"/>
        <w:jc w:val="both"/>
        <w:rPr>
          <w:rFonts w:ascii="Times New Roman" w:eastAsia="Courier New" w:hAnsi="Times New Roman" w:cs="Times New Roman"/>
          <w:b/>
          <w:color w:val="00000A"/>
          <w:kern w:val="1"/>
          <w:sz w:val="24"/>
          <w:szCs w:val="24"/>
        </w:rPr>
      </w:pPr>
      <w:r w:rsidRPr="00A5304E">
        <w:rPr>
          <w:rFonts w:ascii="Times New Roman" w:eastAsia="Courier New" w:hAnsi="Times New Roman" w:cs="Times New Roman"/>
          <w:b/>
          <w:color w:val="00000A"/>
          <w:kern w:val="1"/>
          <w:sz w:val="24"/>
          <w:szCs w:val="24"/>
        </w:rPr>
        <w:t>Глава Галаховского муниципального образования</w:t>
      </w:r>
      <w:r w:rsidR="00A5304E" w:rsidRPr="00A5304E">
        <w:rPr>
          <w:rFonts w:ascii="Times New Roman" w:eastAsia="Courier New" w:hAnsi="Times New Roman" w:cs="Times New Roman"/>
          <w:b/>
          <w:color w:val="00000A"/>
          <w:kern w:val="1"/>
          <w:sz w:val="24"/>
          <w:szCs w:val="24"/>
        </w:rPr>
        <w:t xml:space="preserve">                                                  В.Н. Дедюкин</w:t>
      </w:r>
    </w:p>
    <w:p w:rsidR="00BF11D0" w:rsidRPr="00A5304E" w:rsidRDefault="00BF11D0" w:rsidP="00406822">
      <w:pPr>
        <w:pStyle w:val="ConsPlusNormal0"/>
        <w:rPr>
          <w:rFonts w:ascii="Times New Roman" w:hAnsi="Times New Roman" w:cs="Times New Roman"/>
          <w:b/>
          <w:bCs/>
          <w:color w:val="FF0000"/>
          <w:sz w:val="32"/>
          <w:szCs w:val="32"/>
          <w:u w:val="single"/>
        </w:rPr>
      </w:pPr>
    </w:p>
    <w:p w:rsidR="00BF11D0" w:rsidRDefault="00BF11D0" w:rsidP="00406822">
      <w:pPr>
        <w:pStyle w:val="ConsPlusNormal0"/>
        <w:rPr>
          <w:rFonts w:ascii="Times New Roman" w:hAnsi="Times New Roman" w:cs="Times New Roman"/>
          <w:b/>
          <w:bCs/>
          <w:color w:val="FF0000"/>
          <w:sz w:val="32"/>
          <w:szCs w:val="32"/>
          <w:u w:val="single"/>
        </w:rPr>
      </w:pPr>
    </w:p>
    <w:p w:rsidR="002F179D" w:rsidRDefault="002F179D" w:rsidP="004A2337">
      <w:pPr>
        <w:pStyle w:val="ConsPlusNormal0"/>
        <w:jc w:val="right"/>
        <w:rPr>
          <w:rFonts w:ascii="Times New Roman" w:hAnsi="Times New Roman" w:cs="Times New Roman"/>
          <w:b/>
          <w:bCs/>
          <w:color w:val="FF0000"/>
          <w:sz w:val="32"/>
          <w:szCs w:val="32"/>
          <w:u w:val="single"/>
        </w:rPr>
      </w:pPr>
    </w:p>
    <w:p w:rsidR="002F179D" w:rsidRDefault="002F179D" w:rsidP="004A2337">
      <w:pPr>
        <w:pStyle w:val="ConsPlusNormal0"/>
        <w:jc w:val="right"/>
        <w:rPr>
          <w:rFonts w:ascii="Times New Roman" w:hAnsi="Times New Roman" w:cs="Times New Roman"/>
          <w:b/>
          <w:bCs/>
          <w:color w:val="FF0000"/>
          <w:sz w:val="32"/>
          <w:szCs w:val="32"/>
          <w:u w:val="single"/>
        </w:rPr>
      </w:pPr>
    </w:p>
    <w:p w:rsidR="00E7150D" w:rsidRPr="00613E66" w:rsidRDefault="00E7150D" w:rsidP="00A5304E">
      <w:pPr>
        <w:widowControl w:val="0"/>
        <w:autoSpaceDE w:val="0"/>
        <w:spacing w:after="0" w:line="240" w:lineRule="auto"/>
        <w:rPr>
          <w:rFonts w:ascii="Times New Roman" w:hAnsi="Times New Roman" w:cs="Times New Roman"/>
        </w:rPr>
      </w:pPr>
    </w:p>
    <w:p w:rsidR="00E7150D" w:rsidRPr="00613E66" w:rsidRDefault="00E7150D" w:rsidP="00E7150D">
      <w:pPr>
        <w:widowControl w:val="0"/>
        <w:autoSpaceDE w:val="0"/>
        <w:spacing w:after="0" w:line="240" w:lineRule="auto"/>
        <w:jc w:val="right"/>
        <w:rPr>
          <w:rFonts w:ascii="Times New Roman" w:hAnsi="Times New Roman" w:cs="Times New Roman"/>
          <w:sz w:val="24"/>
          <w:szCs w:val="24"/>
        </w:rPr>
      </w:pPr>
      <w:r w:rsidRPr="00613E66">
        <w:rPr>
          <w:rFonts w:ascii="Times New Roman" w:hAnsi="Times New Roman" w:cs="Times New Roman"/>
          <w:sz w:val="24"/>
          <w:szCs w:val="24"/>
        </w:rPr>
        <w:lastRenderedPageBreak/>
        <w:t>Приложение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p>
    <w:p w:rsidR="00BF11D0" w:rsidRDefault="00AB4C5B" w:rsidP="00BF11D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00E7150D"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p>
    <w:p w:rsidR="00AB4C5B" w:rsidRDefault="00A5304E" w:rsidP="00BF11D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Галаховского МО</w:t>
      </w:r>
      <w:r w:rsidR="00AB4C5B" w:rsidRPr="00AB4C5B">
        <w:rPr>
          <w:rFonts w:ascii="Times New Roman" w:hAnsi="Times New Roman" w:cs="Times New Roman"/>
          <w:sz w:val="24"/>
          <w:szCs w:val="24"/>
        </w:rPr>
        <w:t xml:space="preserve"> </w:t>
      </w:r>
    </w:p>
    <w:p w:rsidR="00E7150D" w:rsidRPr="00A5304E" w:rsidRDefault="00E7150D" w:rsidP="00BF11D0">
      <w:pPr>
        <w:widowControl w:val="0"/>
        <w:autoSpaceDE w:val="0"/>
        <w:spacing w:after="0" w:line="240" w:lineRule="auto"/>
        <w:jc w:val="right"/>
        <w:rPr>
          <w:rFonts w:ascii="Times New Roman" w:hAnsi="Times New Roman" w:cs="Times New Roman"/>
          <w:sz w:val="24"/>
          <w:szCs w:val="24"/>
        </w:rPr>
      </w:pPr>
      <w:r w:rsidRPr="00A5304E">
        <w:rPr>
          <w:rFonts w:ascii="Times New Roman" w:hAnsi="Times New Roman" w:cs="Times New Roman"/>
          <w:sz w:val="24"/>
          <w:szCs w:val="24"/>
        </w:rPr>
        <w:t>от</w:t>
      </w:r>
      <w:r w:rsidR="00B71D0B" w:rsidRPr="00A5304E">
        <w:rPr>
          <w:rFonts w:ascii="Times New Roman" w:hAnsi="Times New Roman" w:cs="Times New Roman"/>
          <w:sz w:val="24"/>
          <w:szCs w:val="24"/>
        </w:rPr>
        <w:t xml:space="preserve"> </w:t>
      </w:r>
      <w:r w:rsidR="00A5304E" w:rsidRPr="00A5304E">
        <w:rPr>
          <w:rFonts w:ascii="Times New Roman" w:hAnsi="Times New Roman" w:cs="Times New Roman"/>
          <w:sz w:val="24"/>
          <w:szCs w:val="24"/>
        </w:rPr>
        <w:t>23.06.</w:t>
      </w:r>
      <w:r w:rsidRPr="00A5304E">
        <w:rPr>
          <w:rFonts w:ascii="Times New Roman" w:hAnsi="Times New Roman" w:cs="Times New Roman"/>
          <w:sz w:val="24"/>
          <w:szCs w:val="24"/>
        </w:rPr>
        <w:t>20</w:t>
      </w:r>
      <w:r w:rsidR="00494B96" w:rsidRPr="00A5304E">
        <w:rPr>
          <w:rFonts w:ascii="Times New Roman" w:hAnsi="Times New Roman" w:cs="Times New Roman"/>
          <w:sz w:val="24"/>
          <w:szCs w:val="24"/>
        </w:rPr>
        <w:t>2</w:t>
      </w:r>
      <w:r w:rsidR="00AE1962" w:rsidRPr="00A5304E">
        <w:rPr>
          <w:rFonts w:ascii="Times New Roman" w:hAnsi="Times New Roman" w:cs="Times New Roman"/>
          <w:sz w:val="24"/>
          <w:szCs w:val="24"/>
        </w:rPr>
        <w:t>2</w:t>
      </w:r>
      <w:r w:rsidR="00B71D0B" w:rsidRPr="00A5304E">
        <w:rPr>
          <w:rFonts w:ascii="Times New Roman" w:hAnsi="Times New Roman" w:cs="Times New Roman"/>
          <w:sz w:val="24"/>
          <w:szCs w:val="24"/>
        </w:rPr>
        <w:t xml:space="preserve"> </w:t>
      </w:r>
      <w:r w:rsidRPr="00A5304E">
        <w:rPr>
          <w:rFonts w:ascii="Times New Roman" w:hAnsi="Times New Roman" w:cs="Times New Roman"/>
          <w:sz w:val="24"/>
          <w:szCs w:val="24"/>
        </w:rPr>
        <w:t>г.</w:t>
      </w:r>
      <w:r w:rsidR="00B71D0B" w:rsidRPr="00A5304E">
        <w:rPr>
          <w:rFonts w:ascii="Times New Roman" w:hAnsi="Times New Roman" w:cs="Times New Roman"/>
          <w:sz w:val="24"/>
          <w:szCs w:val="24"/>
        </w:rPr>
        <w:t xml:space="preserve"> </w:t>
      </w:r>
      <w:r w:rsidRPr="00A5304E">
        <w:rPr>
          <w:rFonts w:ascii="Times New Roman" w:hAnsi="Times New Roman" w:cs="Times New Roman"/>
          <w:sz w:val="24"/>
          <w:szCs w:val="24"/>
        </w:rPr>
        <w:t>№</w:t>
      </w:r>
      <w:r w:rsidR="00B71D0B" w:rsidRPr="00A5304E">
        <w:rPr>
          <w:rFonts w:ascii="Times New Roman" w:hAnsi="Times New Roman" w:cs="Times New Roman"/>
          <w:sz w:val="24"/>
          <w:szCs w:val="24"/>
        </w:rPr>
        <w:t xml:space="preserve"> </w:t>
      </w:r>
      <w:r w:rsidR="00A5304E" w:rsidRPr="00A5304E">
        <w:rPr>
          <w:rFonts w:ascii="Times New Roman" w:hAnsi="Times New Roman" w:cs="Times New Roman"/>
          <w:sz w:val="24"/>
          <w:szCs w:val="24"/>
        </w:rPr>
        <w:t>36</w:t>
      </w:r>
    </w:p>
    <w:p w:rsidR="003524BB" w:rsidRPr="00613E66" w:rsidRDefault="003524BB" w:rsidP="00494B96">
      <w:pPr>
        <w:pStyle w:val="ConsPlusNormal0"/>
        <w:jc w:val="right"/>
        <w:rPr>
          <w:rFonts w:ascii="Helvetica" w:hAnsi="Helvetica" w:cs="Helvetica"/>
          <w:color w:val="333333"/>
          <w:sz w:val="18"/>
          <w:szCs w:val="18"/>
          <w:shd w:val="clear" w:color="auto" w:fill="F5F5F5"/>
        </w:rPr>
      </w:pPr>
    </w:p>
    <w:p w:rsidR="003524BB" w:rsidRPr="00613E66" w:rsidRDefault="003524BB" w:rsidP="00494B96">
      <w:pPr>
        <w:pStyle w:val="ConsPlusNormal0"/>
        <w:jc w:val="center"/>
        <w:rPr>
          <w:rFonts w:ascii="Helvetica" w:hAnsi="Helvetica" w:cs="Helvetica"/>
          <w:color w:val="333333"/>
          <w:sz w:val="18"/>
          <w:szCs w:val="18"/>
          <w:shd w:val="clear" w:color="auto" w:fill="F5F5F5"/>
        </w:rPr>
      </w:pPr>
    </w:p>
    <w:p w:rsidR="006D6AA3" w:rsidRPr="00613E66" w:rsidRDefault="004A2337" w:rsidP="00494B96">
      <w:pPr>
        <w:pStyle w:val="ConsPlusNormal0"/>
        <w:jc w:val="center"/>
        <w:rPr>
          <w:rFonts w:ascii="Times New Roman" w:hAnsi="Times New Roman" w:cs="Times New Roman"/>
        </w:rPr>
      </w:pPr>
      <w:r w:rsidRPr="00613E66">
        <w:rPr>
          <w:rFonts w:ascii="Times New Roman" w:hAnsi="Times New Roman" w:cs="Times New Roman"/>
          <w:sz w:val="24"/>
          <w:szCs w:val="24"/>
        </w:rPr>
        <w:t>Административный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w:t>
      </w:r>
    </w:p>
    <w:p w:rsidR="001D74B3" w:rsidRPr="001D74B3" w:rsidRDefault="004A2337" w:rsidP="001D74B3">
      <w:pPr>
        <w:pStyle w:val="Default"/>
        <w:jc w:val="center"/>
        <w:rPr>
          <w:rFonts w:ascii="Times New Roman" w:hAnsi="Times New Roman" w:cs="Times New Roman"/>
        </w:rPr>
      </w:pPr>
      <w:r w:rsidRPr="00613E66">
        <w:rPr>
          <w:rFonts w:ascii="Times New Roman" w:hAnsi="Times New Roman" w:cs="Times New Roman"/>
        </w:rPr>
        <w:t>предоставления</w:t>
      </w:r>
      <w:r w:rsidR="00B71D0B" w:rsidRPr="00613E66">
        <w:rPr>
          <w:rFonts w:ascii="Times New Roman" w:hAnsi="Times New Roman" w:cs="Times New Roman"/>
        </w:rPr>
        <w:t xml:space="preserve"> </w:t>
      </w:r>
      <w:r w:rsidRPr="00613E66">
        <w:rPr>
          <w:rFonts w:ascii="Times New Roman" w:hAnsi="Times New Roman" w:cs="Times New Roman"/>
        </w:rPr>
        <w:t>муниципальной</w:t>
      </w:r>
      <w:r w:rsidR="00B71D0B" w:rsidRPr="00613E66">
        <w:rPr>
          <w:rFonts w:ascii="Times New Roman" w:hAnsi="Times New Roman" w:cs="Times New Roman"/>
        </w:rPr>
        <w:t xml:space="preserve"> </w:t>
      </w:r>
      <w:r w:rsidRPr="00613E66">
        <w:rPr>
          <w:rFonts w:ascii="Times New Roman" w:hAnsi="Times New Roman" w:cs="Times New Roman"/>
        </w:rPr>
        <w:t>услуги</w:t>
      </w:r>
      <w:r w:rsidR="00B71D0B" w:rsidRPr="00613E66">
        <w:rPr>
          <w:rFonts w:ascii="Times New Roman" w:hAnsi="Times New Roman" w:cs="Times New Roman"/>
        </w:rPr>
        <w:t xml:space="preserve"> </w:t>
      </w:r>
      <w:r w:rsidR="00EE4AB9" w:rsidRPr="00613E66">
        <w:rPr>
          <w:rFonts w:ascii="Times New Roman" w:hAnsi="Times New Roman" w:cs="Times New Roman"/>
        </w:rPr>
        <w:t>«</w:t>
      </w:r>
      <w:r w:rsidR="001D74B3" w:rsidRPr="001D74B3">
        <w:rPr>
          <w:rFonts w:ascii="Times New Roman" w:hAnsi="Times New Roman" w:cs="Times New Roman"/>
        </w:rPr>
        <w:t>Предоставление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w:t>
      </w:r>
    </w:p>
    <w:p w:rsidR="006D6AA3" w:rsidRPr="00613E66" w:rsidRDefault="001D74B3" w:rsidP="001D74B3">
      <w:pPr>
        <w:pStyle w:val="Default"/>
        <w:jc w:val="center"/>
        <w:rPr>
          <w:rFonts w:ascii="Times New Roman" w:hAnsi="Times New Roman" w:cs="Times New Roman"/>
        </w:rPr>
      </w:pPr>
      <w:r w:rsidRPr="001D74B3">
        <w:rPr>
          <w:rFonts w:ascii="Times New Roman" w:hAnsi="Times New Roman" w:cs="Times New Roman"/>
        </w:rPr>
        <w:t>Саратовской области, на основании решений о предоставлении в пользование водных объектов</w:t>
      </w:r>
      <w:r w:rsidR="00EE4AB9" w:rsidRPr="00613E66">
        <w:rPr>
          <w:rFonts w:ascii="Times New Roman" w:hAnsi="Times New Roman" w:cs="Times New Roman"/>
        </w:rPr>
        <w:t>»</w:t>
      </w:r>
    </w:p>
    <w:p w:rsidR="006D6AA3" w:rsidRPr="00613E66" w:rsidRDefault="006D6AA3" w:rsidP="00494B96">
      <w:pPr>
        <w:pStyle w:val="ConsPlusNormal0"/>
        <w:jc w:val="center"/>
        <w:rPr>
          <w:rFonts w:ascii="Times New Roman" w:hAnsi="Times New Roman" w:cs="Times New Roman"/>
          <w:sz w:val="24"/>
          <w:szCs w:val="24"/>
        </w:rPr>
      </w:pPr>
    </w:p>
    <w:p w:rsidR="006D6AA3" w:rsidRPr="00613E66" w:rsidRDefault="00E47A0B" w:rsidP="00494B96">
      <w:pPr>
        <w:pStyle w:val="ConsPlusNormal0"/>
        <w:jc w:val="center"/>
        <w:rPr>
          <w:rFonts w:ascii="Times New Roman" w:hAnsi="Times New Roman" w:cs="Times New Roman"/>
          <w:sz w:val="24"/>
          <w:szCs w:val="24"/>
        </w:rPr>
      </w:pPr>
      <w:r w:rsidRPr="00613E66">
        <w:rPr>
          <w:rFonts w:ascii="Times New Roman" w:hAnsi="Times New Roman" w:cs="Times New Roman"/>
          <w:b/>
          <w:bCs/>
          <w:sz w:val="24"/>
          <w:szCs w:val="24"/>
        </w:rPr>
        <w:t>1</w:t>
      </w:r>
      <w:r w:rsidR="006D6AA3" w:rsidRPr="00613E66">
        <w:rPr>
          <w:rFonts w:ascii="Times New Roman" w:hAnsi="Times New Roman" w:cs="Times New Roman"/>
          <w:b/>
          <w:bCs/>
          <w:sz w:val="24"/>
          <w:szCs w:val="24"/>
        </w:rPr>
        <w:t>.</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Общие</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положения</w:t>
      </w:r>
    </w:p>
    <w:p w:rsidR="006D6AA3" w:rsidRPr="00613E66" w:rsidRDefault="006D6AA3" w:rsidP="00494B96">
      <w:pPr>
        <w:pStyle w:val="ConsPlusNormal0"/>
        <w:jc w:val="center"/>
        <w:rPr>
          <w:rFonts w:ascii="Times New Roman" w:hAnsi="Times New Roman" w:cs="Times New Roman"/>
          <w:sz w:val="24"/>
          <w:szCs w:val="24"/>
        </w:rPr>
      </w:pPr>
    </w:p>
    <w:p w:rsidR="004A167C" w:rsidRPr="00613E66" w:rsidRDefault="006D6AA3" w:rsidP="00FD4D1F">
      <w:pPr>
        <w:pStyle w:val="aff9"/>
        <w:spacing w:before="0" w:after="0"/>
        <w:ind w:firstLine="567"/>
        <w:jc w:val="both"/>
        <w:rPr>
          <w:rFonts w:ascii="Times New Roman" w:hAnsi="Times New Roman" w:cs="Times New Roman"/>
        </w:rPr>
      </w:pPr>
      <w:r w:rsidRPr="00613E66">
        <w:rPr>
          <w:rFonts w:ascii="Times New Roman" w:hAnsi="Times New Roman" w:cs="Times New Roman"/>
        </w:rPr>
        <w:t>1.1.</w:t>
      </w:r>
      <w:r w:rsidR="00B71D0B" w:rsidRPr="00613E66">
        <w:rPr>
          <w:rFonts w:ascii="Times New Roman" w:hAnsi="Times New Roman" w:cs="Times New Roman"/>
        </w:rPr>
        <w:t xml:space="preserve"> </w:t>
      </w:r>
      <w:r w:rsidR="004A167C" w:rsidRPr="00613E66">
        <w:rPr>
          <w:rFonts w:ascii="Times New Roman" w:hAnsi="Times New Roman" w:cs="Times New Roman"/>
        </w:rPr>
        <w:t>Предмет</w:t>
      </w:r>
      <w:r w:rsidR="00B71D0B" w:rsidRPr="00613E66">
        <w:rPr>
          <w:rFonts w:ascii="Times New Roman" w:hAnsi="Times New Roman" w:cs="Times New Roman"/>
        </w:rPr>
        <w:t xml:space="preserve"> </w:t>
      </w:r>
      <w:r w:rsidR="004A167C" w:rsidRPr="00613E66">
        <w:rPr>
          <w:rFonts w:ascii="Times New Roman" w:hAnsi="Times New Roman" w:cs="Times New Roman"/>
        </w:rPr>
        <w:t>регулирования.</w:t>
      </w:r>
    </w:p>
    <w:p w:rsidR="00F42AB7" w:rsidRPr="00613E66" w:rsidRDefault="00F42AB7" w:rsidP="001D74B3">
      <w:pPr>
        <w:pStyle w:val="aff9"/>
        <w:spacing w:before="0" w:after="0"/>
        <w:ind w:firstLine="567"/>
        <w:jc w:val="both"/>
        <w:rPr>
          <w:rFonts w:ascii="Times New Roman" w:hAnsi="Times New Roman" w:cs="Times New Roman"/>
        </w:rPr>
      </w:pPr>
      <w:r w:rsidRPr="00613E66">
        <w:rPr>
          <w:rFonts w:ascii="Times New Roman" w:hAnsi="Times New Roman" w:cs="Times New Roman"/>
        </w:rPr>
        <w:t>Административный</w:t>
      </w:r>
      <w:r w:rsidR="00B71D0B" w:rsidRPr="00613E66">
        <w:rPr>
          <w:rFonts w:ascii="Times New Roman" w:hAnsi="Times New Roman" w:cs="Times New Roman"/>
        </w:rPr>
        <w:t xml:space="preserve"> </w:t>
      </w:r>
      <w:r w:rsidRPr="00613E66">
        <w:rPr>
          <w:rFonts w:ascii="Times New Roman" w:hAnsi="Times New Roman" w:cs="Times New Roman"/>
        </w:rPr>
        <w:t>регламент</w:t>
      </w:r>
      <w:r w:rsidR="00B71D0B" w:rsidRPr="00613E66">
        <w:rPr>
          <w:rFonts w:ascii="Times New Roman" w:hAnsi="Times New Roman" w:cs="Times New Roman"/>
        </w:rPr>
        <w:t xml:space="preserve"> </w:t>
      </w:r>
      <w:r w:rsidRPr="00613E66">
        <w:rPr>
          <w:rFonts w:ascii="Times New Roman" w:hAnsi="Times New Roman" w:cs="Times New Roman"/>
        </w:rPr>
        <w:t>по</w:t>
      </w:r>
      <w:r w:rsidR="00B71D0B" w:rsidRPr="00613E66">
        <w:rPr>
          <w:rFonts w:ascii="Times New Roman" w:hAnsi="Times New Roman" w:cs="Times New Roman"/>
        </w:rPr>
        <w:t xml:space="preserve"> </w:t>
      </w:r>
      <w:r w:rsidRPr="00613E66">
        <w:rPr>
          <w:rFonts w:ascii="Times New Roman" w:hAnsi="Times New Roman" w:cs="Times New Roman"/>
        </w:rPr>
        <w:t>предоставлению</w:t>
      </w:r>
      <w:r w:rsidR="00B71D0B" w:rsidRPr="00613E66">
        <w:rPr>
          <w:rFonts w:ascii="Times New Roman" w:hAnsi="Times New Roman" w:cs="Times New Roman"/>
        </w:rPr>
        <w:t xml:space="preserve"> </w:t>
      </w:r>
      <w:r w:rsidRPr="00613E66">
        <w:rPr>
          <w:rFonts w:ascii="Times New Roman" w:hAnsi="Times New Roman" w:cs="Times New Roman"/>
        </w:rPr>
        <w:t>муниципальной</w:t>
      </w:r>
      <w:r w:rsidR="00B71D0B" w:rsidRPr="00613E66">
        <w:rPr>
          <w:rFonts w:ascii="Times New Roman" w:hAnsi="Times New Roman" w:cs="Times New Roman"/>
        </w:rPr>
        <w:t xml:space="preserve"> </w:t>
      </w:r>
      <w:r w:rsidRPr="00613E66">
        <w:rPr>
          <w:rFonts w:ascii="Times New Roman" w:hAnsi="Times New Roman" w:cs="Times New Roman"/>
        </w:rPr>
        <w:t>услуги</w:t>
      </w:r>
      <w:r w:rsidR="00B71D0B" w:rsidRPr="00613E66">
        <w:rPr>
          <w:rFonts w:ascii="Times New Roman" w:hAnsi="Times New Roman" w:cs="Times New Roman"/>
        </w:rPr>
        <w:t xml:space="preserve"> </w:t>
      </w:r>
      <w:r w:rsidR="00F56BEF">
        <w:rPr>
          <w:rFonts w:ascii="Times New Roman" w:hAnsi="Times New Roman" w:cs="Times New Roman"/>
        </w:rPr>
        <w:t>«</w:t>
      </w:r>
      <w:r w:rsidR="001D74B3" w:rsidRPr="001D74B3">
        <w:rPr>
          <w:rFonts w:ascii="Times New Roman" w:hAnsi="Times New Roman" w:cs="Times New Roman"/>
        </w:rPr>
        <w:t>Предоставление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w:t>
      </w:r>
      <w:r w:rsidR="001D74B3">
        <w:rPr>
          <w:rFonts w:ascii="Times New Roman" w:hAnsi="Times New Roman" w:cs="Times New Roman"/>
        </w:rPr>
        <w:t xml:space="preserve">иновского муниципального района </w:t>
      </w:r>
      <w:r w:rsidR="001D74B3" w:rsidRPr="001D74B3">
        <w:rPr>
          <w:rFonts w:ascii="Times New Roman" w:hAnsi="Times New Roman" w:cs="Times New Roman"/>
        </w:rPr>
        <w:t>Саратовской области, на основании решений о предоставлении в пользование водных объектов</w:t>
      </w:r>
      <w:r w:rsidR="00EE4AB9" w:rsidRPr="00613E66">
        <w:rPr>
          <w:rFonts w:ascii="Times New Roman" w:hAnsi="Times New Roman" w:cs="Times New Roman"/>
        </w:rPr>
        <w:t>»</w:t>
      </w:r>
      <w:r w:rsidR="00B71D0B" w:rsidRPr="00613E66">
        <w:rPr>
          <w:rFonts w:ascii="Times New Roman" w:hAnsi="Times New Roman" w:cs="Times New Roman"/>
        </w:rPr>
        <w:t xml:space="preserve"> </w:t>
      </w:r>
      <w:r w:rsidRPr="00613E66">
        <w:rPr>
          <w:rFonts w:ascii="Times New Roman" w:hAnsi="Times New Roman" w:cs="Times New Roman"/>
        </w:rPr>
        <w:t>(далее</w:t>
      </w:r>
      <w:r w:rsidR="00B71D0B" w:rsidRPr="00613E66">
        <w:rPr>
          <w:rFonts w:ascii="Times New Roman" w:hAnsi="Times New Roman" w:cs="Times New Roman"/>
        </w:rPr>
        <w:t xml:space="preserve"> </w:t>
      </w:r>
      <w:r w:rsidRPr="00613E66">
        <w:rPr>
          <w:rFonts w:ascii="Times New Roman" w:hAnsi="Times New Roman" w:cs="Times New Roman"/>
        </w:rPr>
        <w:t>–</w:t>
      </w:r>
      <w:r w:rsidR="00B71D0B" w:rsidRPr="00613E66">
        <w:rPr>
          <w:rFonts w:ascii="Times New Roman" w:hAnsi="Times New Roman" w:cs="Times New Roman"/>
        </w:rPr>
        <w:t xml:space="preserve"> </w:t>
      </w:r>
      <w:r w:rsidRPr="00613E66">
        <w:rPr>
          <w:rFonts w:ascii="Times New Roman" w:hAnsi="Times New Roman" w:cs="Times New Roman"/>
        </w:rPr>
        <w:t>административный</w:t>
      </w:r>
      <w:r w:rsidR="00B71D0B" w:rsidRPr="00613E66">
        <w:rPr>
          <w:rFonts w:ascii="Times New Roman" w:hAnsi="Times New Roman" w:cs="Times New Roman"/>
        </w:rPr>
        <w:t xml:space="preserve"> </w:t>
      </w:r>
      <w:r w:rsidRPr="00613E66">
        <w:rPr>
          <w:rFonts w:ascii="Times New Roman" w:hAnsi="Times New Roman" w:cs="Times New Roman"/>
        </w:rPr>
        <w:t>регламент)</w:t>
      </w:r>
      <w:r w:rsidR="00B71D0B" w:rsidRPr="00613E66">
        <w:rPr>
          <w:rFonts w:ascii="Times New Roman" w:hAnsi="Times New Roman" w:cs="Times New Roman"/>
        </w:rPr>
        <w:t xml:space="preserve"> </w:t>
      </w:r>
      <w:r w:rsidRPr="00613E66">
        <w:rPr>
          <w:rFonts w:ascii="Times New Roman" w:hAnsi="Times New Roman" w:cs="Times New Roman"/>
        </w:rPr>
        <w:t>разработан</w:t>
      </w:r>
      <w:r w:rsidR="00B71D0B" w:rsidRPr="00613E66">
        <w:rPr>
          <w:rFonts w:ascii="Times New Roman" w:hAnsi="Times New Roman" w:cs="Times New Roman"/>
        </w:rPr>
        <w:t xml:space="preserve"> </w:t>
      </w:r>
      <w:r w:rsidRPr="00613E66">
        <w:rPr>
          <w:rFonts w:ascii="Times New Roman" w:hAnsi="Times New Roman" w:cs="Times New Roman"/>
        </w:rPr>
        <w:t>в</w:t>
      </w:r>
      <w:r w:rsidR="00B71D0B" w:rsidRPr="00613E66">
        <w:rPr>
          <w:rFonts w:ascii="Times New Roman" w:hAnsi="Times New Roman" w:cs="Times New Roman"/>
        </w:rPr>
        <w:t xml:space="preserve"> </w:t>
      </w:r>
      <w:r w:rsidRPr="00613E66">
        <w:rPr>
          <w:rFonts w:ascii="Times New Roman" w:hAnsi="Times New Roman" w:cs="Times New Roman"/>
        </w:rPr>
        <w:t>целях</w:t>
      </w:r>
      <w:r w:rsidR="00B71D0B" w:rsidRPr="00613E66">
        <w:rPr>
          <w:rFonts w:ascii="Times New Roman" w:hAnsi="Times New Roman" w:cs="Times New Roman"/>
        </w:rPr>
        <w:t xml:space="preserve"> </w:t>
      </w:r>
      <w:r w:rsidRPr="00613E66">
        <w:rPr>
          <w:rFonts w:ascii="Times New Roman" w:hAnsi="Times New Roman" w:cs="Times New Roman"/>
        </w:rPr>
        <w:t>повышения</w:t>
      </w:r>
      <w:r w:rsidR="00B71D0B" w:rsidRPr="00613E66">
        <w:rPr>
          <w:rFonts w:ascii="Times New Roman" w:hAnsi="Times New Roman" w:cs="Times New Roman"/>
        </w:rPr>
        <w:t xml:space="preserve"> </w:t>
      </w:r>
      <w:r w:rsidRPr="00613E66">
        <w:rPr>
          <w:rFonts w:ascii="Times New Roman" w:hAnsi="Times New Roman" w:cs="Times New Roman"/>
        </w:rPr>
        <w:t>качества</w:t>
      </w:r>
      <w:r w:rsidR="00B71D0B" w:rsidRPr="00613E66">
        <w:rPr>
          <w:rFonts w:ascii="Times New Roman" w:hAnsi="Times New Roman" w:cs="Times New Roman"/>
        </w:rPr>
        <w:t xml:space="preserve"> </w:t>
      </w:r>
      <w:r w:rsidRPr="00613E66">
        <w:rPr>
          <w:rFonts w:ascii="Times New Roman" w:hAnsi="Times New Roman" w:cs="Times New Roman"/>
        </w:rPr>
        <w:t>предоставления</w:t>
      </w:r>
      <w:r w:rsidR="00B71D0B" w:rsidRPr="00613E66">
        <w:rPr>
          <w:rFonts w:ascii="Times New Roman" w:hAnsi="Times New Roman" w:cs="Times New Roman"/>
        </w:rPr>
        <w:t xml:space="preserve"> </w:t>
      </w:r>
      <w:r w:rsidRPr="00613E66">
        <w:rPr>
          <w:rFonts w:ascii="Times New Roman" w:hAnsi="Times New Roman" w:cs="Times New Roman"/>
        </w:rPr>
        <w:t>муниципальной</w:t>
      </w:r>
      <w:r w:rsidR="00B71D0B" w:rsidRPr="00613E66">
        <w:rPr>
          <w:rFonts w:ascii="Times New Roman" w:hAnsi="Times New Roman" w:cs="Times New Roman"/>
        </w:rPr>
        <w:t xml:space="preserve"> </w:t>
      </w:r>
      <w:r w:rsidRPr="00613E66">
        <w:rPr>
          <w:rFonts w:ascii="Times New Roman" w:hAnsi="Times New Roman" w:cs="Times New Roman"/>
        </w:rPr>
        <w:t>услуги,</w:t>
      </w:r>
      <w:r w:rsidR="00B71D0B" w:rsidRPr="00613E66">
        <w:rPr>
          <w:rFonts w:ascii="Times New Roman" w:hAnsi="Times New Roman" w:cs="Times New Roman"/>
        </w:rPr>
        <w:t xml:space="preserve"> </w:t>
      </w:r>
      <w:r w:rsidRPr="00613E66">
        <w:rPr>
          <w:rFonts w:ascii="Times New Roman" w:hAnsi="Times New Roman" w:cs="Times New Roman"/>
        </w:rPr>
        <w:t>создания</w:t>
      </w:r>
      <w:r w:rsidR="00B71D0B" w:rsidRPr="00613E66">
        <w:rPr>
          <w:rFonts w:ascii="Times New Roman" w:hAnsi="Times New Roman" w:cs="Times New Roman"/>
        </w:rPr>
        <w:t xml:space="preserve"> </w:t>
      </w:r>
      <w:r w:rsidRPr="00613E66">
        <w:rPr>
          <w:rFonts w:ascii="Times New Roman" w:hAnsi="Times New Roman" w:cs="Times New Roman"/>
        </w:rPr>
        <w:t>комфортных</w:t>
      </w:r>
      <w:r w:rsidR="00B71D0B" w:rsidRPr="00613E66">
        <w:rPr>
          <w:rFonts w:ascii="Times New Roman" w:hAnsi="Times New Roman" w:cs="Times New Roman"/>
        </w:rPr>
        <w:t xml:space="preserve"> </w:t>
      </w:r>
      <w:r w:rsidRPr="00613E66">
        <w:rPr>
          <w:rFonts w:ascii="Times New Roman" w:hAnsi="Times New Roman" w:cs="Times New Roman"/>
        </w:rPr>
        <w:t>условий</w:t>
      </w:r>
      <w:r w:rsidR="00B71D0B" w:rsidRPr="00613E66">
        <w:rPr>
          <w:rFonts w:ascii="Times New Roman" w:hAnsi="Times New Roman" w:cs="Times New Roman"/>
        </w:rPr>
        <w:t xml:space="preserve"> </w:t>
      </w:r>
      <w:r w:rsidRPr="00613E66">
        <w:rPr>
          <w:rFonts w:ascii="Times New Roman" w:hAnsi="Times New Roman" w:cs="Times New Roman"/>
        </w:rPr>
        <w:t>для</w:t>
      </w:r>
      <w:r w:rsidR="00B71D0B" w:rsidRPr="00613E66">
        <w:rPr>
          <w:rFonts w:ascii="Times New Roman" w:hAnsi="Times New Roman" w:cs="Times New Roman"/>
        </w:rPr>
        <w:t xml:space="preserve"> </w:t>
      </w:r>
      <w:r w:rsidRPr="00613E66">
        <w:rPr>
          <w:rFonts w:ascii="Times New Roman" w:hAnsi="Times New Roman" w:cs="Times New Roman"/>
        </w:rPr>
        <w:t>физических</w:t>
      </w:r>
      <w:r w:rsidR="00B71D0B" w:rsidRPr="00613E66">
        <w:rPr>
          <w:rFonts w:ascii="Times New Roman" w:hAnsi="Times New Roman" w:cs="Times New Roman"/>
        </w:rPr>
        <w:t xml:space="preserve"> </w:t>
      </w:r>
      <w:r w:rsidRPr="00613E66">
        <w:rPr>
          <w:rFonts w:ascii="Times New Roman" w:hAnsi="Times New Roman" w:cs="Times New Roman"/>
        </w:rPr>
        <w:t>и</w:t>
      </w:r>
      <w:r w:rsidR="00B71D0B" w:rsidRPr="00613E66">
        <w:rPr>
          <w:rFonts w:ascii="Times New Roman" w:hAnsi="Times New Roman" w:cs="Times New Roman"/>
        </w:rPr>
        <w:t xml:space="preserve"> </w:t>
      </w:r>
      <w:r w:rsidRPr="00613E66">
        <w:rPr>
          <w:rFonts w:ascii="Times New Roman" w:hAnsi="Times New Roman" w:cs="Times New Roman"/>
        </w:rPr>
        <w:t>юридических</w:t>
      </w:r>
      <w:r w:rsidR="00B71D0B" w:rsidRPr="00613E66">
        <w:rPr>
          <w:rFonts w:ascii="Times New Roman" w:hAnsi="Times New Roman" w:cs="Times New Roman"/>
        </w:rPr>
        <w:t xml:space="preserve"> </w:t>
      </w:r>
      <w:r w:rsidRPr="00613E66">
        <w:rPr>
          <w:rFonts w:ascii="Times New Roman" w:hAnsi="Times New Roman" w:cs="Times New Roman"/>
        </w:rPr>
        <w:t>лиц</w:t>
      </w:r>
      <w:r w:rsidR="00B71D0B" w:rsidRPr="00613E66">
        <w:rPr>
          <w:rFonts w:ascii="Times New Roman" w:hAnsi="Times New Roman" w:cs="Times New Roman"/>
        </w:rPr>
        <w:t xml:space="preserve"> </w:t>
      </w:r>
      <w:r w:rsidRPr="00613E66">
        <w:rPr>
          <w:rFonts w:ascii="Times New Roman" w:hAnsi="Times New Roman" w:cs="Times New Roman"/>
        </w:rPr>
        <w:t>и</w:t>
      </w:r>
      <w:r w:rsidR="00B71D0B" w:rsidRPr="00613E66">
        <w:rPr>
          <w:rFonts w:ascii="Times New Roman" w:hAnsi="Times New Roman" w:cs="Times New Roman"/>
        </w:rPr>
        <w:t xml:space="preserve"> </w:t>
      </w:r>
      <w:r w:rsidRPr="00613E66">
        <w:rPr>
          <w:rFonts w:ascii="Times New Roman" w:hAnsi="Times New Roman" w:cs="Times New Roman"/>
        </w:rPr>
        <w:t>определяет</w:t>
      </w:r>
      <w:r w:rsidR="00B71D0B" w:rsidRPr="00613E66">
        <w:rPr>
          <w:rFonts w:ascii="Times New Roman" w:hAnsi="Times New Roman" w:cs="Times New Roman"/>
        </w:rPr>
        <w:t xml:space="preserve"> </w:t>
      </w:r>
      <w:r w:rsidRPr="00613E66">
        <w:rPr>
          <w:rFonts w:ascii="Times New Roman" w:hAnsi="Times New Roman" w:cs="Times New Roman"/>
        </w:rPr>
        <w:t>последовательность</w:t>
      </w:r>
      <w:r w:rsidR="00B71D0B" w:rsidRPr="00613E66">
        <w:rPr>
          <w:rFonts w:ascii="Times New Roman" w:hAnsi="Times New Roman" w:cs="Times New Roman"/>
        </w:rPr>
        <w:t xml:space="preserve"> </w:t>
      </w:r>
      <w:r w:rsidRPr="00613E66">
        <w:rPr>
          <w:rFonts w:ascii="Times New Roman" w:hAnsi="Times New Roman" w:cs="Times New Roman"/>
        </w:rPr>
        <w:t>и</w:t>
      </w:r>
      <w:r w:rsidR="00B71D0B" w:rsidRPr="00613E66">
        <w:rPr>
          <w:rFonts w:ascii="Times New Roman" w:hAnsi="Times New Roman" w:cs="Times New Roman"/>
        </w:rPr>
        <w:t xml:space="preserve"> </w:t>
      </w:r>
      <w:r w:rsidRPr="00613E66">
        <w:rPr>
          <w:rFonts w:ascii="Times New Roman" w:hAnsi="Times New Roman" w:cs="Times New Roman"/>
        </w:rPr>
        <w:t>сроки</w:t>
      </w:r>
      <w:r w:rsidR="00B71D0B" w:rsidRPr="00613E66">
        <w:rPr>
          <w:rFonts w:ascii="Times New Roman" w:hAnsi="Times New Roman" w:cs="Times New Roman"/>
        </w:rPr>
        <w:t xml:space="preserve"> </w:t>
      </w:r>
      <w:r w:rsidRPr="00613E66">
        <w:rPr>
          <w:rFonts w:ascii="Times New Roman" w:hAnsi="Times New Roman" w:cs="Times New Roman"/>
        </w:rPr>
        <w:t>действий</w:t>
      </w:r>
      <w:r w:rsidR="00B71D0B" w:rsidRPr="00613E66">
        <w:rPr>
          <w:rFonts w:ascii="Times New Roman" w:hAnsi="Times New Roman" w:cs="Times New Roman"/>
        </w:rPr>
        <w:t xml:space="preserve"> </w:t>
      </w:r>
      <w:r w:rsidRPr="00613E66">
        <w:rPr>
          <w:rFonts w:ascii="Times New Roman" w:hAnsi="Times New Roman" w:cs="Times New Roman"/>
        </w:rPr>
        <w:t>(административные</w:t>
      </w:r>
      <w:r w:rsidR="00B71D0B" w:rsidRPr="00613E66">
        <w:rPr>
          <w:rFonts w:ascii="Times New Roman" w:hAnsi="Times New Roman" w:cs="Times New Roman"/>
        </w:rPr>
        <w:t xml:space="preserve"> </w:t>
      </w:r>
      <w:r w:rsidRPr="00613E66">
        <w:rPr>
          <w:rFonts w:ascii="Times New Roman" w:hAnsi="Times New Roman" w:cs="Times New Roman"/>
        </w:rPr>
        <w:t>процедуры)</w:t>
      </w:r>
      <w:r w:rsidR="00B71D0B" w:rsidRPr="00613E66">
        <w:rPr>
          <w:rFonts w:ascii="Times New Roman" w:hAnsi="Times New Roman" w:cs="Times New Roman"/>
        </w:rPr>
        <w:t xml:space="preserve"> </w:t>
      </w:r>
      <w:r w:rsidR="00BF11D0" w:rsidRPr="00BF11D0">
        <w:rPr>
          <w:rFonts w:ascii="Times New Roman" w:hAnsi="Times New Roman" w:cs="Times New Roman"/>
        </w:rPr>
        <w:t>администраци</w:t>
      </w:r>
      <w:r w:rsidR="00BF11D0">
        <w:rPr>
          <w:rFonts w:ascii="Times New Roman" w:hAnsi="Times New Roman" w:cs="Times New Roman"/>
        </w:rPr>
        <w:t>и</w:t>
      </w:r>
      <w:r w:rsidR="00BF11D0" w:rsidRPr="00BF11D0">
        <w:rPr>
          <w:rFonts w:ascii="Times New Roman" w:hAnsi="Times New Roman" w:cs="Times New Roman"/>
        </w:rPr>
        <w:t xml:space="preserve"> </w:t>
      </w:r>
      <w:r w:rsidR="001D74B3" w:rsidRPr="001D74B3">
        <w:rPr>
          <w:rFonts w:ascii="Times New Roman" w:hAnsi="Times New Roman" w:cs="Times New Roman"/>
        </w:rPr>
        <w:t xml:space="preserve">Галаховского муниципального образования Екатериновского муниципального района Саратовской области </w:t>
      </w:r>
      <w:r w:rsidRPr="00613E66">
        <w:rPr>
          <w:rFonts w:ascii="Times New Roman" w:hAnsi="Times New Roman" w:cs="Times New Roman"/>
        </w:rPr>
        <w:t>и</w:t>
      </w:r>
      <w:r w:rsidR="00B71D0B" w:rsidRPr="00613E66">
        <w:rPr>
          <w:rFonts w:ascii="Times New Roman" w:hAnsi="Times New Roman" w:cs="Times New Roman"/>
        </w:rPr>
        <w:t xml:space="preserve"> </w:t>
      </w:r>
      <w:r w:rsidRPr="00613E66">
        <w:rPr>
          <w:rFonts w:ascii="Times New Roman" w:hAnsi="Times New Roman" w:cs="Times New Roman"/>
        </w:rPr>
        <w:t>ее</w:t>
      </w:r>
      <w:r w:rsidR="00B71D0B" w:rsidRPr="00613E66">
        <w:rPr>
          <w:rFonts w:ascii="Times New Roman" w:hAnsi="Times New Roman" w:cs="Times New Roman"/>
        </w:rPr>
        <w:t xml:space="preserve"> </w:t>
      </w:r>
      <w:r w:rsidRPr="00613E66">
        <w:rPr>
          <w:rFonts w:ascii="Times New Roman" w:hAnsi="Times New Roman" w:cs="Times New Roman"/>
        </w:rPr>
        <w:t>должностных</w:t>
      </w:r>
      <w:r w:rsidR="00B71D0B" w:rsidRPr="00613E66">
        <w:rPr>
          <w:rFonts w:ascii="Times New Roman" w:hAnsi="Times New Roman" w:cs="Times New Roman"/>
        </w:rPr>
        <w:t xml:space="preserve"> </w:t>
      </w:r>
      <w:r w:rsidRPr="00613E66">
        <w:rPr>
          <w:rFonts w:ascii="Times New Roman" w:hAnsi="Times New Roman" w:cs="Times New Roman"/>
        </w:rPr>
        <w:t>лиц</w:t>
      </w:r>
      <w:r w:rsidR="00B05373" w:rsidRPr="00613E66">
        <w:rPr>
          <w:rFonts w:ascii="Times New Roman" w:hAnsi="Times New Roman" w:cs="Times New Roman"/>
        </w:rPr>
        <w:t xml:space="preserve"> (далее - администрация)</w:t>
      </w:r>
      <w:r w:rsidRPr="00613E66">
        <w:rPr>
          <w:rFonts w:ascii="Times New Roman" w:hAnsi="Times New Roman" w:cs="Times New Roman"/>
        </w:rPr>
        <w:t>.</w:t>
      </w:r>
    </w:p>
    <w:p w:rsidR="001D74B3" w:rsidRPr="001D74B3" w:rsidRDefault="001D74B3" w:rsidP="001D74B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Pr="001D74B3">
        <w:rPr>
          <w:rFonts w:ascii="Times New Roman" w:hAnsi="Times New Roman" w:cs="Times New Roman"/>
          <w:sz w:val="24"/>
          <w:szCs w:val="24"/>
        </w:rPr>
        <w:t xml:space="preserve">Административный регламент разработан в целях повышения качества и обеспечения прозрачности принятия решений о предоставлении в пользование водных объектов для следующих </w:t>
      </w:r>
      <w:r>
        <w:rPr>
          <w:rFonts w:ascii="Times New Roman" w:hAnsi="Times New Roman" w:cs="Times New Roman"/>
          <w:sz w:val="24"/>
          <w:szCs w:val="24"/>
        </w:rPr>
        <w:t>целей:</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а) обеспечения обороны стр</w:t>
      </w:r>
      <w:r>
        <w:rPr>
          <w:rFonts w:ascii="Times New Roman" w:hAnsi="Times New Roman" w:cs="Times New Roman"/>
          <w:sz w:val="24"/>
          <w:szCs w:val="24"/>
        </w:rPr>
        <w:t>аны и безопасности государства;</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б) сброса сточных вод;</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в) строительства и реконструкции гидротехнических сооружений;</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г) создания стационарных и плавучих (подвижных) буровых установок (платформ), морских плавучих (передвижных) платформ, морских стационарных пла</w:t>
      </w:r>
      <w:r>
        <w:rPr>
          <w:rFonts w:ascii="Times New Roman" w:hAnsi="Times New Roman" w:cs="Times New Roman"/>
          <w:sz w:val="24"/>
          <w:szCs w:val="24"/>
        </w:rPr>
        <w:t>тформ и искусственных островов;</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д)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w:t>
      </w:r>
      <w:r>
        <w:rPr>
          <w:rFonts w:ascii="Times New Roman" w:hAnsi="Times New Roman" w:cs="Times New Roman"/>
          <w:sz w:val="24"/>
          <w:szCs w:val="24"/>
        </w:rPr>
        <w:t xml:space="preserve"> поверхностных водных объектов;</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е) разведк</w:t>
      </w:r>
      <w:r>
        <w:rPr>
          <w:rFonts w:ascii="Times New Roman" w:hAnsi="Times New Roman" w:cs="Times New Roman"/>
          <w:sz w:val="24"/>
          <w:szCs w:val="24"/>
        </w:rPr>
        <w:t>и и добычи полезных ископаемых;</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ж)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w:t>
      </w:r>
      <w:r>
        <w:rPr>
          <w:rFonts w:ascii="Times New Roman" w:hAnsi="Times New Roman" w:cs="Times New Roman"/>
          <w:sz w:val="24"/>
          <w:szCs w:val="24"/>
        </w:rPr>
        <w:t>о кодекса Российской Федерации;</w:t>
      </w:r>
    </w:p>
    <w:p w:rsidR="001D74B3" w:rsidRPr="001D74B3" w:rsidRDefault="001D74B3" w:rsidP="001D74B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 подъема затонувших судов;</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и) сплава древесины (лесоматериалов);</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к) забора (изъятия) водных ресурсов из водных объек</w:t>
      </w:r>
      <w:r>
        <w:rPr>
          <w:rFonts w:ascii="Times New Roman" w:hAnsi="Times New Roman" w:cs="Times New Roman"/>
          <w:sz w:val="24"/>
          <w:szCs w:val="24"/>
        </w:rPr>
        <w:t>тов для гидромелиорации земель;</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л) забора (изъятия) водных ресурсов из водных объектов и сброса сточных вод для осуществле</w:t>
      </w:r>
      <w:r>
        <w:rPr>
          <w:rFonts w:ascii="Times New Roman" w:hAnsi="Times New Roman" w:cs="Times New Roman"/>
          <w:sz w:val="24"/>
          <w:szCs w:val="24"/>
        </w:rPr>
        <w:t>ния аквакультуры (рыбоводства);</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м)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w:t>
      </w:r>
      <w:r>
        <w:rPr>
          <w:rFonts w:ascii="Times New Roman" w:hAnsi="Times New Roman" w:cs="Times New Roman"/>
          <w:sz w:val="24"/>
          <w:szCs w:val="24"/>
        </w:rPr>
        <w:t>нирования мелиоративных систем;</w:t>
      </w:r>
    </w:p>
    <w:p w:rsidR="001D74B3" w:rsidRPr="001D74B3" w:rsidRDefault="001D74B3" w:rsidP="001D74B3">
      <w:pPr>
        <w:pStyle w:val="ConsPlusNormal0"/>
        <w:ind w:firstLine="540"/>
        <w:jc w:val="both"/>
        <w:rPr>
          <w:rFonts w:ascii="Times New Roman" w:hAnsi="Times New Roman" w:cs="Times New Roman"/>
          <w:sz w:val="24"/>
          <w:szCs w:val="24"/>
        </w:rPr>
      </w:pPr>
      <w:r w:rsidRPr="001D74B3">
        <w:rPr>
          <w:rFonts w:ascii="Times New Roman" w:hAnsi="Times New Roman" w:cs="Times New Roman"/>
          <w:sz w:val="24"/>
          <w:szCs w:val="24"/>
        </w:rPr>
        <w:t>н) осуществления прудовой аквакультуры (рыбоводства) на водных объектах с акваторией площадью больше 200 гектаров, образованных до 1980 года водоподпор</w:t>
      </w:r>
      <w:r>
        <w:rPr>
          <w:rFonts w:ascii="Times New Roman" w:hAnsi="Times New Roman" w:cs="Times New Roman"/>
          <w:sz w:val="24"/>
          <w:szCs w:val="24"/>
        </w:rPr>
        <w:t>ными сооружениями на водотоках.</w:t>
      </w:r>
    </w:p>
    <w:p w:rsidR="001D74B3" w:rsidRPr="001D74B3" w:rsidRDefault="001D74B3" w:rsidP="001D74B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1.1.2</w:t>
      </w:r>
      <w:r w:rsidRPr="001D74B3">
        <w:rPr>
          <w:rFonts w:ascii="Times New Roman" w:hAnsi="Times New Roman" w:cs="Times New Roman"/>
          <w:sz w:val="24"/>
          <w:szCs w:val="24"/>
        </w:rPr>
        <w:t>. Водоемы, перечень которых установлен ч. 2 ст. 8 Водного кодекса российской Федерации не подлежат для предоставлении в пользование для целей, предусмотренных подпункта</w:t>
      </w:r>
      <w:r>
        <w:rPr>
          <w:rFonts w:ascii="Times New Roman" w:hAnsi="Times New Roman" w:cs="Times New Roman"/>
          <w:sz w:val="24"/>
          <w:szCs w:val="24"/>
        </w:rPr>
        <w:t>ми «б», «г», «з», «и» пункта 1.1.1</w:t>
      </w:r>
      <w:r w:rsidRPr="001D74B3">
        <w:rPr>
          <w:rFonts w:ascii="Times New Roman" w:hAnsi="Times New Roman" w:cs="Times New Roman"/>
          <w:sz w:val="24"/>
          <w:szCs w:val="24"/>
        </w:rPr>
        <w:t xml:space="preserve"> настоящег</w:t>
      </w:r>
      <w:r>
        <w:rPr>
          <w:rFonts w:ascii="Times New Roman" w:hAnsi="Times New Roman" w:cs="Times New Roman"/>
          <w:sz w:val="24"/>
          <w:szCs w:val="24"/>
        </w:rPr>
        <w:t>о Административного регламента.</w:t>
      </w:r>
    </w:p>
    <w:p w:rsidR="001D74B3" w:rsidRDefault="001D74B3" w:rsidP="001D74B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1.1.3</w:t>
      </w:r>
      <w:r w:rsidRPr="001D74B3">
        <w:rPr>
          <w:rFonts w:ascii="Times New Roman" w:hAnsi="Times New Roman" w:cs="Times New Roman"/>
          <w:sz w:val="24"/>
          <w:szCs w:val="24"/>
        </w:rPr>
        <w:t>. Решение о предоставлении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 Саратовской области, на основании решений о предоставлении в пользование водных объектов принимается межведомственной Административной комиссией по принятию решений о предоставлении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 Саратовской области.</w:t>
      </w:r>
    </w:p>
    <w:p w:rsidR="004A167C" w:rsidRPr="00613E66" w:rsidRDefault="004A167C">
      <w:pPr>
        <w:pStyle w:val="ConsPlusNormal0"/>
        <w:ind w:firstLine="540"/>
        <w:jc w:val="both"/>
        <w:rPr>
          <w:rFonts w:ascii="Times New Roman" w:hAnsi="Times New Roman" w:cs="Times New Roman"/>
          <w:sz w:val="24"/>
          <w:szCs w:val="24"/>
        </w:rPr>
      </w:pPr>
      <w:r w:rsidRPr="00613E66">
        <w:rPr>
          <w:rFonts w:ascii="Times New Roman" w:hAnsi="Times New Roman" w:cs="Times New Roman"/>
          <w:sz w:val="24"/>
          <w:szCs w:val="24"/>
        </w:rPr>
        <w:t>1.2</w:t>
      </w:r>
      <w:r w:rsidR="006D6A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Круг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p>
    <w:p w:rsidR="001D74B3" w:rsidRPr="001D74B3" w:rsidRDefault="001D74B3" w:rsidP="001D74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Pr="001D74B3">
        <w:rPr>
          <w:rFonts w:ascii="Times New Roman" w:hAnsi="Times New Roman" w:cs="Times New Roman"/>
          <w:sz w:val="24"/>
          <w:szCs w:val="24"/>
        </w:rPr>
        <w:t>Лицам</w:t>
      </w:r>
      <w:r>
        <w:rPr>
          <w:rFonts w:ascii="Times New Roman" w:hAnsi="Times New Roman" w:cs="Times New Roman"/>
          <w:sz w:val="24"/>
          <w:szCs w:val="24"/>
        </w:rPr>
        <w:t>и, имеющими право на получение м</w:t>
      </w:r>
      <w:r w:rsidRPr="001D74B3">
        <w:rPr>
          <w:rFonts w:ascii="Times New Roman" w:hAnsi="Times New Roman" w:cs="Times New Roman"/>
          <w:sz w:val="24"/>
          <w:szCs w:val="24"/>
        </w:rPr>
        <w:t>униципальной услуги являются физические лица, юридические лица или индивидуальные предприниматели, планирующие водохозяйственную деятельность на водных объектах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 Саратовской области, находящихся в пользовании для обеспечения обороны страны и безопасности государства, а так же водоемов, использование водных ресурсов которых осуществляется для обеспечения питьевого и хозяйственно-бытового водоснабжения (далее – Заявитель).</w:t>
      </w:r>
    </w:p>
    <w:p w:rsidR="001D74B3" w:rsidRDefault="001D74B3" w:rsidP="001D74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1D74B3">
        <w:rPr>
          <w:rFonts w:ascii="Times New Roman" w:hAnsi="Times New Roman" w:cs="Times New Roman"/>
          <w:sz w:val="24"/>
          <w:szCs w:val="24"/>
        </w:rPr>
        <w:t xml:space="preserve">2.2. Интересы лиц, указанных в пункте </w:t>
      </w:r>
      <w:r>
        <w:rPr>
          <w:rFonts w:ascii="Times New Roman" w:hAnsi="Times New Roman" w:cs="Times New Roman"/>
          <w:sz w:val="24"/>
          <w:szCs w:val="24"/>
        </w:rPr>
        <w:t>1.2.1</w:t>
      </w:r>
      <w:r w:rsidRPr="001D74B3">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070E64" w:rsidRPr="00613E66" w:rsidRDefault="004A167C" w:rsidP="001D74B3">
      <w:pPr>
        <w:spacing w:after="0" w:line="240" w:lineRule="auto"/>
        <w:ind w:firstLine="567"/>
        <w:rPr>
          <w:rFonts w:ascii="Times New Roman" w:hAnsi="Times New Roman" w:cs="Times New Roman"/>
          <w:sz w:val="24"/>
          <w:szCs w:val="24"/>
        </w:rPr>
      </w:pPr>
      <w:r w:rsidRPr="00613E66">
        <w:rPr>
          <w:rFonts w:ascii="Times New Roman" w:hAnsi="Times New Roman" w:cs="Times New Roman"/>
          <w:sz w:val="24"/>
          <w:szCs w:val="24"/>
        </w:rPr>
        <w:t>1.3.</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порядку</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информирования</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070E64"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1.3.1.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обязательными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(функций)</w:t>
      </w:r>
      <w:r w:rsidR="00B71D0B" w:rsidRPr="00613E66">
        <w:rPr>
          <w:rFonts w:ascii="Times New Roman" w:hAnsi="Times New Roman" w:cs="Times New Roman"/>
          <w:sz w:val="24"/>
          <w:szCs w:val="24"/>
        </w:rPr>
        <w:t xml:space="preserve"> </w:t>
      </w:r>
      <w:r w:rsidR="00C07B4E" w:rsidRPr="00613E66">
        <w:rPr>
          <w:rFonts w:ascii="Times New Roman" w:hAnsi="Times New Roman" w:cs="Times New Roman"/>
          <w:sz w:val="24"/>
          <w:szCs w:val="24"/>
        </w:rPr>
        <w:t xml:space="preserve">(далее – Единый портал)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(функций)</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453D60">
        <w:rPr>
          <w:rFonts w:ascii="Times New Roman" w:hAnsi="Times New Roman" w:cs="Times New Roman"/>
          <w:sz w:val="24"/>
          <w:szCs w:val="24"/>
        </w:rPr>
        <w:t xml:space="preserve"> </w:t>
      </w:r>
      <w:r w:rsidR="00C07B4E" w:rsidRPr="00613E66">
        <w:rPr>
          <w:rFonts w:ascii="Times New Roman" w:hAnsi="Times New Roman" w:cs="Times New Roman"/>
          <w:sz w:val="24"/>
          <w:szCs w:val="24"/>
        </w:rPr>
        <w:t>(далее – Региональный портал)</w:t>
      </w:r>
      <w:r w:rsidRPr="00613E66">
        <w:rPr>
          <w:rFonts w:ascii="Times New Roman" w:hAnsi="Times New Roman" w:cs="Times New Roman"/>
          <w:sz w:val="24"/>
          <w:szCs w:val="24"/>
        </w:rPr>
        <w:t>.</w:t>
      </w:r>
    </w:p>
    <w:p w:rsidR="00D506FD"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1.3.2.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обязательными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00C07B4E" w:rsidRPr="00613E66">
        <w:rPr>
          <w:rFonts w:ascii="Times New Roman" w:hAnsi="Times New Roman" w:cs="Times New Roman"/>
          <w:sz w:val="24"/>
          <w:szCs w:val="24"/>
        </w:rPr>
        <w:t>и Региональном 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получить</w:t>
      </w:r>
      <w:r w:rsidR="00D506FD" w:rsidRPr="00613E66">
        <w:rPr>
          <w:rFonts w:ascii="Times New Roman" w:hAnsi="Times New Roman" w:cs="Times New Roman"/>
          <w:sz w:val="24"/>
          <w:szCs w:val="24"/>
        </w:rPr>
        <w:t>:</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связи;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почты;</w:t>
      </w:r>
    </w:p>
    <w:p w:rsidR="000A38F2" w:rsidRPr="00B111D8"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письменным</w:t>
      </w:r>
      <w:r w:rsidR="00B71D0B" w:rsidRPr="00613E66">
        <w:rPr>
          <w:rFonts w:ascii="Times New Roman" w:hAnsi="Times New Roman" w:cs="Times New Roman"/>
          <w:sz w:val="24"/>
          <w:szCs w:val="24"/>
        </w:rPr>
        <w:t xml:space="preserve"> </w:t>
      </w:r>
      <w:r w:rsidRPr="00B111D8">
        <w:rPr>
          <w:rFonts w:ascii="Times New Roman" w:hAnsi="Times New Roman" w:cs="Times New Roman"/>
          <w:sz w:val="24"/>
          <w:szCs w:val="24"/>
        </w:rPr>
        <w:t>обращениям.</w:t>
      </w:r>
    </w:p>
    <w:p w:rsidR="000A38F2" w:rsidRPr="00B111D8" w:rsidRDefault="000A38F2" w:rsidP="000A38F2">
      <w:pPr>
        <w:spacing w:after="0" w:line="240" w:lineRule="auto"/>
        <w:ind w:firstLine="567"/>
        <w:jc w:val="both"/>
        <w:rPr>
          <w:rFonts w:ascii="Times New Roman" w:hAnsi="Times New Roman" w:cs="Times New Roman"/>
          <w:sz w:val="24"/>
          <w:szCs w:val="24"/>
        </w:rPr>
      </w:pPr>
      <w:r w:rsidRPr="00B111D8">
        <w:rPr>
          <w:rFonts w:ascii="Times New Roman" w:hAnsi="Times New Roman" w:cs="Times New Roman"/>
          <w:sz w:val="24"/>
          <w:szCs w:val="24"/>
        </w:rPr>
        <w:t>1.3.3.</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В</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филиалах</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учреждения</w:t>
      </w:r>
      <w:r w:rsidR="00B71D0B" w:rsidRPr="00B111D8">
        <w:rPr>
          <w:rFonts w:ascii="Times New Roman" w:hAnsi="Times New Roman" w:cs="Times New Roman"/>
          <w:sz w:val="24"/>
          <w:szCs w:val="24"/>
        </w:rPr>
        <w:t xml:space="preserve"> </w:t>
      </w:r>
      <w:r w:rsidR="00EE4AB9" w:rsidRPr="00B111D8">
        <w:rPr>
          <w:rFonts w:ascii="Times New Roman" w:hAnsi="Times New Roman" w:cs="Times New Roman"/>
          <w:sz w:val="24"/>
          <w:szCs w:val="24"/>
        </w:rPr>
        <w:t>«</w:t>
      </w:r>
      <w:r w:rsidRPr="00B111D8">
        <w:rPr>
          <w:rFonts w:ascii="Times New Roman" w:hAnsi="Times New Roman" w:cs="Times New Roman"/>
          <w:sz w:val="24"/>
          <w:szCs w:val="24"/>
        </w:rPr>
        <w:t>Многофункциональный</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центр</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предоставления</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государственных</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и</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муниципальных</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услуг</w:t>
      </w:r>
      <w:r w:rsidR="00B71D0B" w:rsidRPr="00B111D8">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EE4AB9" w:rsidRPr="00B111D8">
        <w:rPr>
          <w:rFonts w:ascii="Times New Roman" w:hAnsi="Times New Roman" w:cs="Times New Roman"/>
          <w:sz w:val="24"/>
          <w:szCs w:val="24"/>
        </w:rPr>
        <w:t>»</w:t>
      </w:r>
      <w:r w:rsidRPr="00B111D8">
        <w:rPr>
          <w:rFonts w:ascii="Times New Roman" w:hAnsi="Times New Roman" w:cs="Times New Roman"/>
          <w:sz w:val="24"/>
          <w:szCs w:val="24"/>
        </w:rPr>
        <w:t>,</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далее</w:t>
      </w:r>
      <w:r w:rsidR="00B71D0B" w:rsidRPr="00B111D8">
        <w:rPr>
          <w:rFonts w:ascii="Times New Roman" w:hAnsi="Times New Roman" w:cs="Times New Roman"/>
          <w:sz w:val="24"/>
          <w:szCs w:val="24"/>
        </w:rPr>
        <w:t xml:space="preserve"> </w:t>
      </w:r>
      <w:r w:rsidR="002F179D">
        <w:rPr>
          <w:rFonts w:ascii="Times New Roman" w:hAnsi="Times New Roman" w:cs="Times New Roman"/>
          <w:sz w:val="24"/>
          <w:szCs w:val="24"/>
        </w:rPr>
        <w:t>–</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МФЦ</w:t>
      </w:r>
      <w:r w:rsidR="002F179D">
        <w:rPr>
          <w:rFonts w:ascii="Times New Roman" w:hAnsi="Times New Roman" w:cs="Times New Roman"/>
          <w:sz w:val="24"/>
          <w:szCs w:val="24"/>
        </w:rPr>
        <w:t>)</w:t>
      </w:r>
      <w:r w:rsidRPr="00B111D8">
        <w:rPr>
          <w:rFonts w:ascii="Times New Roman" w:hAnsi="Times New Roman" w:cs="Times New Roman"/>
          <w:sz w:val="24"/>
          <w:szCs w:val="24"/>
        </w:rPr>
        <w:t>:</w:t>
      </w:r>
    </w:p>
    <w:p w:rsidR="002F179D" w:rsidRDefault="000A38F2" w:rsidP="002F179D">
      <w:pPr>
        <w:spacing w:after="0" w:line="240" w:lineRule="auto"/>
        <w:ind w:firstLine="567"/>
        <w:jc w:val="both"/>
        <w:rPr>
          <w:rFonts w:ascii="Times New Roman" w:hAnsi="Times New Roman" w:cs="Times New Roman"/>
          <w:sz w:val="24"/>
          <w:szCs w:val="24"/>
        </w:rPr>
      </w:pPr>
      <w:r w:rsidRPr="00B111D8">
        <w:rPr>
          <w:rFonts w:ascii="Times New Roman" w:hAnsi="Times New Roman" w:cs="Times New Roman"/>
          <w:sz w:val="24"/>
          <w:szCs w:val="24"/>
        </w:rPr>
        <w:t>при</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личном</w:t>
      </w:r>
      <w:r w:rsidR="00B71D0B" w:rsidRPr="00B111D8">
        <w:rPr>
          <w:rFonts w:ascii="Times New Roman" w:hAnsi="Times New Roman" w:cs="Times New Roman"/>
          <w:sz w:val="24"/>
          <w:szCs w:val="24"/>
        </w:rPr>
        <w:t xml:space="preserve"> </w:t>
      </w:r>
      <w:r w:rsidR="002F179D">
        <w:rPr>
          <w:rFonts w:ascii="Times New Roman" w:hAnsi="Times New Roman" w:cs="Times New Roman"/>
          <w:sz w:val="24"/>
          <w:szCs w:val="24"/>
        </w:rPr>
        <w:t>обращении;</w:t>
      </w:r>
    </w:p>
    <w:p w:rsidR="00952888" w:rsidRPr="002F179D" w:rsidRDefault="000A38F2" w:rsidP="002F179D">
      <w:pPr>
        <w:spacing w:after="0" w:line="240" w:lineRule="auto"/>
        <w:ind w:firstLine="567"/>
        <w:jc w:val="both"/>
        <w:rPr>
          <w:rFonts w:ascii="Times New Roman" w:hAnsi="Times New Roman" w:cs="Times New Roman"/>
          <w:sz w:val="24"/>
          <w:szCs w:val="24"/>
        </w:rPr>
      </w:pPr>
      <w:r w:rsidRPr="00B111D8">
        <w:rPr>
          <w:rFonts w:ascii="Times New Roman" w:hAnsi="Times New Roman" w:cs="Times New Roman"/>
          <w:sz w:val="24"/>
          <w:szCs w:val="24"/>
        </w:rPr>
        <w:t>посредством</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интернет-сайта</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w:t>
      </w:r>
      <w:r w:rsidR="00B71D0B" w:rsidRPr="00B111D8">
        <w:rPr>
          <w:rFonts w:ascii="Times New Roman" w:hAnsi="Times New Roman" w:cs="Times New Roman"/>
          <w:sz w:val="24"/>
          <w:szCs w:val="24"/>
        </w:rPr>
        <w:t xml:space="preserve"> </w:t>
      </w:r>
      <w:hyperlink r:id="rId9" w:history="1">
        <w:r w:rsidR="001D74B3" w:rsidRPr="002F7FF0">
          <w:rPr>
            <w:rStyle w:val="a4"/>
            <w:rFonts w:ascii="Times New Roman" w:hAnsi="Times New Roman"/>
            <w:sz w:val="24"/>
            <w:szCs w:val="24"/>
            <w:lang w:val="ru-RU" w:eastAsia="ar-SA"/>
          </w:rPr>
          <w:t>https://mfc64.ru/</w:t>
        </w:r>
      </w:hyperlink>
      <w:r w:rsidR="001D74B3">
        <w:rPr>
          <w:rFonts w:ascii="Times New Roman" w:hAnsi="Times New Roman" w:cs="Times New Roman"/>
          <w:sz w:val="24"/>
          <w:szCs w:val="24"/>
        </w:rPr>
        <w:t xml:space="preserve"> .</w:t>
      </w:r>
      <w:r w:rsidR="00AB4C5B">
        <w:rPr>
          <w:rFonts w:ascii="Times New Roman" w:hAnsi="Times New Roman" w:cs="Times New Roman"/>
          <w:sz w:val="24"/>
          <w:szCs w:val="24"/>
        </w:rPr>
        <w:t xml:space="preserve"> </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O</w:t>
      </w:r>
      <w:r w:rsidR="00AB3843" w:rsidRPr="00613E66">
        <w:rPr>
          <w:rFonts w:ascii="Times New Roman" w:hAnsi="Times New Roman" w:cs="Times New Roman"/>
          <w:sz w:val="24"/>
          <w:szCs w:val="24"/>
          <w:lang w:val="en-US"/>
        </w:rPr>
        <w:t>n</w:t>
      </w:r>
      <w:r w:rsidRPr="00613E66">
        <w:rPr>
          <w:rFonts w:ascii="Times New Roman" w:hAnsi="Times New Roman" w:cs="Times New Roman"/>
          <w:sz w:val="24"/>
          <w:szCs w:val="24"/>
        </w:rPr>
        <w:t>li</w:t>
      </w:r>
      <w:r w:rsidR="00AB3843" w:rsidRPr="00613E66">
        <w:rPr>
          <w:rFonts w:ascii="Times New Roman" w:hAnsi="Times New Roman" w:cs="Times New Roman"/>
          <w:sz w:val="24"/>
          <w:szCs w:val="24"/>
          <w:lang w:val="en-US"/>
        </w:rPr>
        <w:t>n</w:t>
      </w:r>
      <w:r w:rsidRPr="00613E66">
        <w:rPr>
          <w:rFonts w:ascii="Times New Roman" w:hAnsi="Times New Roman" w:cs="Times New Roman"/>
          <w:sz w:val="24"/>
          <w:szCs w:val="24"/>
        </w:rPr>
        <w:t>e-консультант</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Электронный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консультант</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Виртуальная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приемная</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p>
    <w:p w:rsidR="000A38F2" w:rsidRPr="00952888" w:rsidRDefault="000A38F2" w:rsidP="00952888">
      <w:pPr>
        <w:shd w:val="clear" w:color="auto" w:fill="FBFBFB"/>
        <w:spacing w:after="0" w:line="213" w:lineRule="atLeast"/>
        <w:jc w:val="both"/>
        <w:textAlignment w:val="top"/>
        <w:rPr>
          <w:rFonts w:ascii="Arial" w:eastAsia="Times New Roman" w:hAnsi="Arial" w:cs="Arial"/>
          <w:color w:val="333333"/>
          <w:sz w:val="18"/>
          <w:szCs w:val="18"/>
          <w:lang w:eastAsia="ru-RU"/>
        </w:rPr>
      </w:pP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местонахождении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справочных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многофункциональных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центров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B111D8">
        <w:rPr>
          <w:rFonts w:ascii="Times New Roman" w:hAnsi="Times New Roman" w:cs="Times New Roman"/>
          <w:sz w:val="24"/>
          <w:szCs w:val="24"/>
        </w:rPr>
        <w:t>«</w:t>
      </w:r>
      <w:r w:rsidRPr="00B111D8">
        <w:rPr>
          <w:rFonts w:ascii="Times New Roman" w:hAnsi="Times New Roman" w:cs="Times New Roman"/>
          <w:sz w:val="24"/>
          <w:szCs w:val="24"/>
        </w:rPr>
        <w:t>Интернет</w:t>
      </w:r>
      <w:r w:rsidR="00EE4AB9" w:rsidRPr="00B111D8">
        <w:rPr>
          <w:rFonts w:ascii="Times New Roman" w:hAnsi="Times New Roman" w:cs="Times New Roman"/>
          <w:sz w:val="24"/>
          <w:szCs w:val="24"/>
        </w:rPr>
        <w:t>»</w:t>
      </w:r>
      <w:r w:rsidR="00B71D0B" w:rsidRPr="00B111D8">
        <w:rPr>
          <w:rFonts w:ascii="Times New Roman" w:hAnsi="Times New Roman" w:cs="Times New Roman"/>
          <w:sz w:val="24"/>
          <w:szCs w:val="24"/>
        </w:rPr>
        <w:t xml:space="preserve"> </w:t>
      </w:r>
      <w:r w:rsidRPr="00B111D8">
        <w:rPr>
          <w:rFonts w:ascii="Times New Roman" w:hAnsi="Times New Roman" w:cs="Times New Roman"/>
          <w:sz w:val="24"/>
          <w:szCs w:val="24"/>
        </w:rPr>
        <w:t>-</w:t>
      </w:r>
      <w:r w:rsidR="00B71D0B" w:rsidRPr="00B111D8">
        <w:rPr>
          <w:rFonts w:ascii="Times New Roman" w:hAnsi="Times New Roman" w:cs="Times New Roman"/>
          <w:sz w:val="24"/>
          <w:szCs w:val="24"/>
        </w:rPr>
        <w:t xml:space="preserve"> </w:t>
      </w:r>
      <w:hyperlink r:id="rId10" w:tgtFrame="_blank" w:history="1">
        <w:r w:rsidR="00952888" w:rsidRPr="00B111D8">
          <w:rPr>
            <w:rFonts w:ascii="Times New Roman" w:eastAsia="Times New Roman" w:hAnsi="Times New Roman" w:cs="Times New Roman"/>
            <w:bCs/>
            <w:sz w:val="24"/>
            <w:szCs w:val="24"/>
            <w:lang w:eastAsia="ru-RU"/>
          </w:rPr>
          <w:t>Gosuslugi.ru</w:t>
        </w:r>
      </w:hyperlink>
    </w:p>
    <w:p w:rsidR="000A38F2" w:rsidRPr="00952888"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1.3.4.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интернет-сайте</w:t>
      </w:r>
      <w:r w:rsidR="00B71D0B" w:rsidRPr="00613E66">
        <w:rPr>
          <w:rFonts w:ascii="Times New Roman" w:hAnsi="Times New Roman" w:cs="Times New Roman"/>
          <w:sz w:val="24"/>
          <w:szCs w:val="24"/>
        </w:rPr>
        <w:t xml:space="preserve"> </w:t>
      </w:r>
      <w:r w:rsidR="00B05373"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952888">
        <w:rPr>
          <w:rFonts w:ascii="Times New Roman" w:hAnsi="Times New Roman" w:cs="Times New Roman"/>
          <w:sz w:val="24"/>
          <w:szCs w:val="24"/>
        </w:rPr>
        <w:t>официального</w:t>
      </w:r>
      <w:r w:rsidR="00B71D0B" w:rsidRPr="00952888">
        <w:rPr>
          <w:rFonts w:ascii="Times New Roman" w:hAnsi="Times New Roman" w:cs="Times New Roman"/>
          <w:sz w:val="24"/>
          <w:szCs w:val="24"/>
        </w:rPr>
        <w:t xml:space="preserve"> </w:t>
      </w:r>
      <w:r w:rsidRPr="00952888">
        <w:rPr>
          <w:rFonts w:ascii="Times New Roman" w:hAnsi="Times New Roman" w:cs="Times New Roman"/>
          <w:sz w:val="24"/>
          <w:szCs w:val="24"/>
        </w:rPr>
        <w:t>сайта</w:t>
      </w:r>
      <w:r w:rsidR="00B71D0B" w:rsidRPr="00952888">
        <w:rPr>
          <w:rFonts w:ascii="Times New Roman" w:hAnsi="Times New Roman" w:cs="Times New Roman"/>
          <w:sz w:val="24"/>
          <w:szCs w:val="24"/>
        </w:rPr>
        <w:t xml:space="preserve"> </w:t>
      </w:r>
      <w:hyperlink r:id="rId11" w:history="1">
        <w:r w:rsidR="001D74B3" w:rsidRPr="002F7FF0">
          <w:rPr>
            <w:rStyle w:val="a4"/>
            <w:rFonts w:ascii="Times New Roman" w:hAnsi="Times New Roman"/>
            <w:sz w:val="24"/>
            <w:szCs w:val="24"/>
            <w:lang w:val="ru-RU" w:eastAsia="ar-SA"/>
          </w:rPr>
          <w:t>http://ekaterinovka.sarmo.ru/test-3/galakhovskoe-mo</w:t>
        </w:r>
      </w:hyperlink>
      <w:r w:rsidR="001D74B3" w:rsidRPr="001D74B3">
        <w:rPr>
          <w:rFonts w:ascii="Times New Roman" w:hAnsi="Times New Roman" w:cs="Times New Roman"/>
          <w:sz w:val="24"/>
          <w:szCs w:val="24"/>
        </w:rPr>
        <w:t>.</w:t>
      </w:r>
      <w:r w:rsidR="001D74B3">
        <w:rPr>
          <w:rFonts w:ascii="Times New Roman" w:hAnsi="Times New Roman" w:cs="Times New Roman"/>
          <w:sz w:val="24"/>
          <w:szCs w:val="24"/>
        </w:rPr>
        <w:t xml:space="preserve"> </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1.3.5.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w:t>
      </w:r>
      <w:r w:rsidR="00D506FD" w:rsidRPr="00613E66">
        <w:rPr>
          <w:rFonts w:ascii="Times New Roman" w:hAnsi="Times New Roman" w:cs="Times New Roman"/>
          <w:sz w:val="24"/>
          <w:szCs w:val="24"/>
        </w:rPr>
        <w:t>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исчерпывающий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оформлению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инициативе;</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круг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являющегося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пошлины,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взимаемой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исчерпывающий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b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8)</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сообщений),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используемые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содержащихся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Федеральный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(функций)</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Реестр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(функций)</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бесплатно.</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Доступ</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каких-либо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программного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технические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заключения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лицензионного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правообладателем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программного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предусматривающего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взимание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авторизацию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персональных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данных.</w:t>
      </w:r>
    </w:p>
    <w:p w:rsidR="000A38F2" w:rsidRPr="00613E66" w:rsidRDefault="000A38F2" w:rsidP="00D506FD">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1.3.6.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ab/>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стендах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05373"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Интернет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00B05373"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материалы:</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факса,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главой</w:t>
      </w:r>
      <w:r w:rsidR="00B71D0B" w:rsidRPr="00613E66">
        <w:rPr>
          <w:rFonts w:ascii="Times New Roman" w:hAnsi="Times New Roman" w:cs="Times New Roman"/>
          <w:sz w:val="24"/>
          <w:szCs w:val="24"/>
        </w:rPr>
        <w:t xml:space="preserve"> </w:t>
      </w:r>
      <w:r w:rsidR="00784F7E" w:rsidRPr="00613E66">
        <w:rPr>
          <w:rFonts w:ascii="Times New Roman" w:hAnsi="Times New Roman" w:cs="Times New Roman"/>
          <w:sz w:val="24"/>
          <w:szCs w:val="24"/>
        </w:rPr>
        <w:t>муниципального образования</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заместителями,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фамилии,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отчества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услуге;</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образцы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извлечения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регламентирующие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стандарт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состав,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последовательность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особенности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Информационный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стенд,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холле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p>
    <w:p w:rsidR="000A38F2" w:rsidRPr="00613E66" w:rsidRDefault="000A38F2" w:rsidP="000A38F2">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00B05373"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разделе,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услугах.</w:t>
      </w:r>
    </w:p>
    <w:p w:rsidR="000A38F2" w:rsidRPr="00613E66" w:rsidRDefault="000A38F2" w:rsidP="000A38F2">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Консультирование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бесплатно.</w:t>
      </w:r>
    </w:p>
    <w:p w:rsidR="00453D60" w:rsidRDefault="000A38F2" w:rsidP="00453D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Специалист,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консультирование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корректно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внимательно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относиться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w:t>
      </w:r>
      <w:r w:rsidR="00453D60">
        <w:rPr>
          <w:rFonts w:ascii="Times New Roman" w:hAnsi="Times New Roman" w:cs="Times New Roman"/>
          <w:sz w:val="24"/>
          <w:szCs w:val="24"/>
        </w:rPr>
        <w:t>телям.</w:t>
      </w:r>
    </w:p>
    <w:p w:rsidR="000A38F2" w:rsidRPr="00613E66" w:rsidRDefault="000A38F2" w:rsidP="00453D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консультировании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назвать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фамилию,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вежливой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четко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подробно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проинформировать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обратившегося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интересующим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p>
    <w:p w:rsidR="000A38F2" w:rsidRPr="00613E66" w:rsidRDefault="000A38F2" w:rsidP="000A38F2">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подготовка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продолжительного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времени,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предложить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обратившемуся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назначить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другое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заинтересованного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p>
    <w:p w:rsidR="000A38F2" w:rsidRPr="00613E66" w:rsidRDefault="000A38F2" w:rsidP="000A38F2">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Рекомендуемое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разговора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более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10</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минут,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информирования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более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минут.</w:t>
      </w:r>
    </w:p>
    <w:p w:rsidR="00453D60" w:rsidRDefault="000A38F2" w:rsidP="00453D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Индивидуальное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четкий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поставленные</w:t>
      </w:r>
      <w:r w:rsidR="00B71D0B" w:rsidRPr="00613E66">
        <w:rPr>
          <w:rFonts w:ascii="Times New Roman" w:hAnsi="Times New Roman" w:cs="Times New Roman"/>
          <w:sz w:val="24"/>
          <w:szCs w:val="24"/>
        </w:rPr>
        <w:t xml:space="preserve"> </w:t>
      </w:r>
      <w:r w:rsidR="00453D60">
        <w:rPr>
          <w:rFonts w:ascii="Times New Roman" w:hAnsi="Times New Roman" w:cs="Times New Roman"/>
          <w:sz w:val="24"/>
          <w:szCs w:val="24"/>
        </w:rPr>
        <w:t>вопросы.</w:t>
      </w:r>
    </w:p>
    <w:p w:rsidR="00BF11D0" w:rsidRDefault="000A38F2" w:rsidP="00BF11D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Индивидуальное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почтовый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четкий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поставленные</w:t>
      </w:r>
      <w:r w:rsidR="00B71D0B" w:rsidRPr="00613E66">
        <w:rPr>
          <w:rFonts w:ascii="Times New Roman" w:hAnsi="Times New Roman" w:cs="Times New Roman"/>
          <w:sz w:val="24"/>
          <w:szCs w:val="24"/>
        </w:rPr>
        <w:t xml:space="preserve"> </w:t>
      </w:r>
      <w:r w:rsidR="00BF11D0">
        <w:rPr>
          <w:rFonts w:ascii="Times New Roman" w:hAnsi="Times New Roman" w:cs="Times New Roman"/>
          <w:sz w:val="24"/>
          <w:szCs w:val="24"/>
        </w:rPr>
        <w:t>вопросы.</w:t>
      </w:r>
    </w:p>
    <w:p w:rsidR="000A38F2" w:rsidRPr="00517167" w:rsidRDefault="006B5616" w:rsidP="00BF11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17167" w:rsidRPr="00517167">
        <w:rPr>
          <w:rFonts w:ascii="Times New Roman" w:hAnsi="Times New Roman" w:cs="Times New Roman"/>
          <w:sz w:val="24"/>
          <w:szCs w:val="24"/>
        </w:rPr>
        <w:t>.4.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D6AA3" w:rsidRPr="00613E66" w:rsidRDefault="00E47A0B">
      <w:pPr>
        <w:pStyle w:val="ConsPlusNormal0"/>
        <w:jc w:val="center"/>
        <w:rPr>
          <w:rFonts w:ascii="Times New Roman" w:hAnsi="Times New Roman" w:cs="Times New Roman"/>
          <w:sz w:val="24"/>
          <w:szCs w:val="24"/>
        </w:rPr>
      </w:pPr>
      <w:r w:rsidRPr="00613E66">
        <w:rPr>
          <w:rFonts w:ascii="Times New Roman" w:hAnsi="Times New Roman" w:cs="Times New Roman"/>
          <w:b/>
          <w:bCs/>
          <w:sz w:val="24"/>
          <w:szCs w:val="24"/>
        </w:rPr>
        <w:t>2</w:t>
      </w:r>
      <w:r w:rsidR="006D6AA3" w:rsidRPr="00613E66">
        <w:rPr>
          <w:rFonts w:ascii="Times New Roman" w:hAnsi="Times New Roman" w:cs="Times New Roman"/>
          <w:b/>
          <w:bCs/>
          <w:sz w:val="24"/>
          <w:szCs w:val="24"/>
        </w:rPr>
        <w:t>.</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Стандарт</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предоставления</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муниципальной</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услуги</w:t>
      </w:r>
    </w:p>
    <w:p w:rsidR="006D6AA3" w:rsidRPr="00613E66" w:rsidRDefault="006D6AA3">
      <w:pPr>
        <w:pStyle w:val="ConsPlusNormal0"/>
        <w:ind w:firstLine="540"/>
        <w:jc w:val="both"/>
        <w:rPr>
          <w:rFonts w:ascii="Times New Roman" w:hAnsi="Times New Roman" w:cs="Times New Roman"/>
          <w:sz w:val="24"/>
          <w:szCs w:val="24"/>
        </w:rPr>
      </w:pPr>
    </w:p>
    <w:p w:rsidR="001D74B3" w:rsidRDefault="000028EA" w:rsidP="000709C9">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2.1.</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Наименование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1D74B3" w:rsidRPr="001D74B3">
        <w:rPr>
          <w:rFonts w:ascii="Times New Roman" w:hAnsi="Times New Roman" w:cs="Times New Roman"/>
          <w:sz w:val="24"/>
          <w:szCs w:val="24"/>
        </w:rPr>
        <w:t>Предоставление в пользование водных объектов, находящихся в муниципальной собственности и расположенных на территории Галаховского муниципального образования Екатер</w:t>
      </w:r>
      <w:r w:rsidR="001D74B3">
        <w:rPr>
          <w:rFonts w:ascii="Times New Roman" w:hAnsi="Times New Roman" w:cs="Times New Roman"/>
          <w:sz w:val="24"/>
          <w:szCs w:val="24"/>
        </w:rPr>
        <w:t xml:space="preserve">иновского муниципального района </w:t>
      </w:r>
      <w:r w:rsidR="001D74B3" w:rsidRPr="001D74B3">
        <w:rPr>
          <w:rFonts w:ascii="Times New Roman" w:hAnsi="Times New Roman" w:cs="Times New Roman"/>
          <w:sz w:val="24"/>
          <w:szCs w:val="24"/>
        </w:rPr>
        <w:t>Саратовской области, на основании решений о предоставлении в пользование водных объектов</w:t>
      </w:r>
      <w:r w:rsidR="00A25340" w:rsidRPr="00613E66">
        <w:rPr>
          <w:rFonts w:ascii="Times New Roman" w:hAnsi="Times New Roman" w:cs="Times New Roman"/>
          <w:sz w:val="24"/>
          <w:szCs w:val="24"/>
        </w:rPr>
        <w:t>.</w:t>
      </w:r>
    </w:p>
    <w:p w:rsidR="001D74B3" w:rsidRPr="00952888" w:rsidRDefault="009939B2" w:rsidP="000709C9">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администрацией</w:t>
      </w:r>
      <w:r w:rsidR="00B71D0B" w:rsidRPr="00613E66">
        <w:rPr>
          <w:rFonts w:ascii="Times New Roman" w:hAnsi="Times New Roman" w:cs="Times New Roman"/>
          <w:sz w:val="24"/>
          <w:szCs w:val="24"/>
        </w:rPr>
        <w:t xml:space="preserve"> </w:t>
      </w:r>
      <w:r w:rsidRPr="00952888">
        <w:rPr>
          <w:rFonts w:ascii="Times New Roman" w:hAnsi="Times New Roman" w:cs="Times New Roman"/>
          <w:sz w:val="24"/>
          <w:szCs w:val="24"/>
        </w:rPr>
        <w:t>в</w:t>
      </w:r>
      <w:r w:rsidR="00B71D0B" w:rsidRPr="00952888">
        <w:rPr>
          <w:rFonts w:ascii="Times New Roman" w:hAnsi="Times New Roman" w:cs="Times New Roman"/>
          <w:sz w:val="24"/>
          <w:szCs w:val="24"/>
        </w:rPr>
        <w:t xml:space="preserve"> </w:t>
      </w:r>
      <w:r w:rsidRPr="00952888">
        <w:rPr>
          <w:rFonts w:ascii="Times New Roman" w:hAnsi="Times New Roman" w:cs="Times New Roman"/>
          <w:sz w:val="24"/>
          <w:szCs w:val="24"/>
        </w:rPr>
        <w:t>лице</w:t>
      </w:r>
      <w:r w:rsidR="00B71D0B" w:rsidRPr="00952888">
        <w:rPr>
          <w:rFonts w:ascii="Times New Roman" w:hAnsi="Times New Roman" w:cs="Times New Roman"/>
          <w:sz w:val="24"/>
          <w:szCs w:val="24"/>
        </w:rPr>
        <w:t xml:space="preserve"> </w:t>
      </w:r>
      <w:r w:rsidR="007D4BAA">
        <w:rPr>
          <w:rFonts w:ascii="Times New Roman" w:hAnsi="Times New Roman" w:cs="Times New Roman"/>
          <w:sz w:val="24"/>
          <w:szCs w:val="24"/>
        </w:rPr>
        <w:t>главы</w:t>
      </w:r>
      <w:r w:rsidR="00AB4C5B" w:rsidRPr="00AB4C5B">
        <w:t xml:space="preserve"> </w:t>
      </w:r>
      <w:r w:rsidR="001D74B3" w:rsidRPr="001D74B3">
        <w:rPr>
          <w:rFonts w:ascii="Times New Roman" w:hAnsi="Times New Roman" w:cs="Times New Roman"/>
          <w:sz w:val="24"/>
          <w:szCs w:val="24"/>
        </w:rPr>
        <w:t>Галаховского муниципального образования Екатериновского муниципального района Саратовской области</w:t>
      </w:r>
      <w:r w:rsidR="00F56BEF" w:rsidRPr="00F56BEF">
        <w:rPr>
          <w:rFonts w:ascii="Times New Roman" w:hAnsi="Times New Roman" w:cs="Times New Roman"/>
          <w:sz w:val="24"/>
          <w:szCs w:val="24"/>
        </w:rPr>
        <w:t xml:space="preserve"> </w:t>
      </w:r>
      <w:r w:rsidR="00952888" w:rsidRPr="00952888">
        <w:rPr>
          <w:rFonts w:ascii="Times New Roman" w:hAnsi="Times New Roman" w:cs="Times New Roman"/>
          <w:sz w:val="24"/>
          <w:szCs w:val="24"/>
        </w:rPr>
        <w:t>и делопроизводителя</w:t>
      </w:r>
      <w:r w:rsidR="00A25340" w:rsidRPr="00952888">
        <w:rPr>
          <w:rFonts w:ascii="Times New Roman" w:hAnsi="Times New Roman" w:cs="Times New Roman"/>
          <w:sz w:val="24"/>
          <w:szCs w:val="24"/>
        </w:rPr>
        <w:t>.</w:t>
      </w:r>
    </w:p>
    <w:p w:rsidR="006D6AA3" w:rsidRPr="00613E66" w:rsidRDefault="00A74825" w:rsidP="00BB1D4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2.2.1.</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Администрация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организует</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базе</w:t>
      </w:r>
      <w:r w:rsidR="00B71D0B" w:rsidRPr="00613E66">
        <w:rPr>
          <w:rFonts w:ascii="Times New Roman" w:hAnsi="Times New Roman" w:cs="Times New Roman"/>
          <w:sz w:val="24"/>
          <w:szCs w:val="24"/>
        </w:rPr>
        <w:t xml:space="preserve"> </w:t>
      </w:r>
      <w:r w:rsidR="00BB1D4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территории</w:t>
      </w:r>
      <w:r w:rsidR="00B71D0B" w:rsidRPr="00613E66">
        <w:rPr>
          <w:rFonts w:ascii="Times New Roman" w:hAnsi="Times New Roman" w:cs="Times New Roman"/>
          <w:sz w:val="24"/>
          <w:szCs w:val="24"/>
        </w:rPr>
        <w:t xml:space="preserve"> </w:t>
      </w:r>
      <w:r w:rsidR="001D74B3" w:rsidRPr="001D74B3">
        <w:rPr>
          <w:rFonts w:ascii="Times New Roman" w:hAnsi="Times New Roman" w:cs="Times New Roman"/>
          <w:sz w:val="24"/>
          <w:szCs w:val="24"/>
        </w:rPr>
        <w:t>Галаховского муниципального образования Екатериновского муниципального района Саратовской области</w:t>
      </w:r>
      <w:r w:rsidR="006D6AA3" w:rsidRPr="00613E66">
        <w:rPr>
          <w:rFonts w:ascii="Times New Roman" w:hAnsi="Times New Roman" w:cs="Times New Roman"/>
          <w:sz w:val="24"/>
          <w:szCs w:val="24"/>
        </w:rPr>
        <w:t>.</w:t>
      </w:r>
    </w:p>
    <w:p w:rsidR="006D6AA3" w:rsidRDefault="00A74825" w:rsidP="00BB1D4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2.2.2.</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Администрация,</w:t>
      </w:r>
      <w:r w:rsidR="00B71D0B" w:rsidRPr="00613E66">
        <w:rPr>
          <w:rFonts w:ascii="Times New Roman" w:hAnsi="Times New Roman" w:cs="Times New Roman"/>
          <w:sz w:val="24"/>
          <w:szCs w:val="24"/>
        </w:rPr>
        <w:t xml:space="preserve"> </w:t>
      </w:r>
      <w:r w:rsidR="00BB1D43" w:rsidRPr="00613E66">
        <w:rPr>
          <w:rFonts w:ascii="Times New Roman" w:hAnsi="Times New Roman" w:cs="Times New Roman"/>
          <w:sz w:val="24"/>
          <w:szCs w:val="24"/>
        </w:rPr>
        <w:t>МФЦ</w:t>
      </w:r>
      <w:r w:rsidR="006D6A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базе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котор</w:t>
      </w:r>
      <w:r w:rsidR="00BB1D43" w:rsidRPr="00613E66">
        <w:rPr>
          <w:rFonts w:ascii="Times New Roman" w:hAnsi="Times New Roman" w:cs="Times New Roman"/>
          <w:sz w:val="24"/>
          <w:szCs w:val="24"/>
        </w:rPr>
        <w:t>ого</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организовано</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требовать</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согласований,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связанных</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обращением</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иные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государственные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включенных</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являются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необходимыми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обязательными</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6D6AA3" w:rsidRPr="00613E66">
        <w:rPr>
          <w:rFonts w:ascii="Times New Roman" w:hAnsi="Times New Roman" w:cs="Times New Roman"/>
          <w:sz w:val="24"/>
          <w:szCs w:val="24"/>
        </w:rPr>
        <w:t>услуг.</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В целях предоставления м</w:t>
      </w:r>
      <w:r w:rsidRPr="001D74B3">
        <w:rPr>
          <w:rFonts w:ascii="Times New Roman" w:hAnsi="Times New Roman" w:cs="Times New Roman"/>
          <w:sz w:val="24"/>
          <w:szCs w:val="24"/>
        </w:rPr>
        <w:t>униципальной услуги А</w:t>
      </w:r>
      <w:r>
        <w:rPr>
          <w:rFonts w:ascii="Times New Roman" w:hAnsi="Times New Roman" w:cs="Times New Roman"/>
          <w:sz w:val="24"/>
          <w:szCs w:val="24"/>
        </w:rPr>
        <w:t>дминистрация взаимодействует с:</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1D74B3">
        <w:rPr>
          <w:rFonts w:ascii="Times New Roman" w:hAnsi="Times New Roman" w:cs="Times New Roman"/>
          <w:sz w:val="24"/>
          <w:szCs w:val="24"/>
        </w:rPr>
        <w:t xml:space="preserve"> Федеральной налоговой службой для получения сведений из Единого государственного реестра юридических лиц или Единого государственного реестра индивидуальных предпринимателей с целью подтверждения принадлежности Заявителя к категории юридических лиц или и</w:t>
      </w:r>
      <w:r>
        <w:rPr>
          <w:rFonts w:ascii="Times New Roman" w:hAnsi="Times New Roman" w:cs="Times New Roman"/>
          <w:sz w:val="24"/>
          <w:szCs w:val="24"/>
        </w:rPr>
        <w:t>ндивидуальных предпринимателей.</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1D74B3">
        <w:rPr>
          <w:rFonts w:ascii="Times New Roman" w:hAnsi="Times New Roman" w:cs="Times New Roman"/>
          <w:sz w:val="24"/>
          <w:szCs w:val="24"/>
        </w:rPr>
        <w:t xml:space="preserve"> Федеральным агентством по рыболовству для получения сведений о выделенных и предоставленных в пользование рыбоводных участках в границах заявленной к использованию части водного объекта с </w:t>
      </w:r>
      <w:r>
        <w:rPr>
          <w:rFonts w:ascii="Times New Roman" w:hAnsi="Times New Roman" w:cs="Times New Roman"/>
          <w:sz w:val="24"/>
          <w:szCs w:val="24"/>
        </w:rPr>
        <w:t>указанием вида водопользования.</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1D74B3">
        <w:rPr>
          <w:rFonts w:ascii="Times New Roman" w:hAnsi="Times New Roman" w:cs="Times New Roman"/>
          <w:sz w:val="24"/>
          <w:szCs w:val="24"/>
        </w:rPr>
        <w:t xml:space="preserve"> Управлением Федеральной службы государственной регистрации, кадастра и картографии по </w:t>
      </w:r>
      <w:r>
        <w:rPr>
          <w:rFonts w:ascii="Times New Roman" w:hAnsi="Times New Roman" w:cs="Times New Roman"/>
          <w:sz w:val="24"/>
          <w:szCs w:val="24"/>
        </w:rPr>
        <w:t>Саратовской</w:t>
      </w:r>
      <w:r w:rsidRPr="001D74B3">
        <w:rPr>
          <w:rFonts w:ascii="Times New Roman" w:hAnsi="Times New Roman" w:cs="Times New Roman"/>
          <w:sz w:val="24"/>
          <w:szCs w:val="24"/>
        </w:rPr>
        <w:t xml:space="preserve"> области для получения сведений сведения из Единого государственного реестра недвижимости о правах на земельный участок;</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1D74B3">
        <w:rPr>
          <w:rFonts w:ascii="Times New Roman" w:hAnsi="Times New Roman" w:cs="Times New Roman"/>
          <w:sz w:val="24"/>
          <w:szCs w:val="24"/>
        </w:rPr>
        <w:t xml:space="preserve"> Федеральным агентством по недропользованию для получения сведений о выданных лицензиях на пользование недрами в границах заявленной к испол</w:t>
      </w:r>
      <w:r>
        <w:rPr>
          <w:rFonts w:ascii="Times New Roman" w:hAnsi="Times New Roman" w:cs="Times New Roman"/>
          <w:sz w:val="24"/>
          <w:szCs w:val="24"/>
        </w:rPr>
        <w:t>ьзованию части водного объекта;</w:t>
      </w:r>
    </w:p>
    <w:p w:rsidR="001D74B3" w:rsidRPr="00613E66"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Pr="001D74B3">
        <w:rPr>
          <w:rFonts w:ascii="Times New Roman" w:hAnsi="Times New Roman" w:cs="Times New Roman"/>
          <w:sz w:val="24"/>
          <w:szCs w:val="24"/>
        </w:rPr>
        <w:t xml:space="preserve"> Министерство</w:t>
      </w:r>
      <w:r>
        <w:rPr>
          <w:rFonts w:ascii="Times New Roman" w:hAnsi="Times New Roman" w:cs="Times New Roman"/>
          <w:sz w:val="24"/>
          <w:szCs w:val="24"/>
        </w:rPr>
        <w:t>м</w:t>
      </w:r>
      <w:r w:rsidRPr="001D74B3">
        <w:rPr>
          <w:rFonts w:ascii="Times New Roman" w:hAnsi="Times New Roman" w:cs="Times New Roman"/>
          <w:sz w:val="24"/>
          <w:szCs w:val="24"/>
        </w:rPr>
        <w:t xml:space="preserve"> природных ресурсов и экологии Саратовской области для получения сведений о выданных лицензиях на пользование недрами в отношении участков недр местного значения в границах заявленной к испо</w:t>
      </w:r>
      <w:r>
        <w:rPr>
          <w:rFonts w:ascii="Times New Roman" w:hAnsi="Times New Roman" w:cs="Times New Roman"/>
          <w:sz w:val="24"/>
          <w:szCs w:val="24"/>
        </w:rPr>
        <w:t>льзованию части водного объекта</w:t>
      </w:r>
    </w:p>
    <w:p w:rsidR="00CE50E5" w:rsidRPr="00613E66" w:rsidRDefault="00A74825" w:rsidP="00BB1D4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Конечным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p>
    <w:p w:rsidR="00AB4C5B" w:rsidRPr="00AB4C5B" w:rsidRDefault="00F56BEF" w:rsidP="00AB4C5B">
      <w:pPr>
        <w:pStyle w:val="ConsPlusNormal0"/>
        <w:ind w:firstLine="567"/>
        <w:jc w:val="both"/>
        <w:rPr>
          <w:rFonts w:ascii="Times New Roman" w:hAnsi="Times New Roman" w:cs="Times New Roman"/>
          <w:sz w:val="24"/>
          <w:szCs w:val="24"/>
        </w:rPr>
      </w:pPr>
      <w:r w:rsidRPr="00F56BEF">
        <w:rPr>
          <w:rFonts w:ascii="Times New Roman" w:hAnsi="Times New Roman" w:cs="Times New Roman"/>
          <w:sz w:val="24"/>
          <w:szCs w:val="24"/>
        </w:rPr>
        <w:t>2.3.1.</w:t>
      </w:r>
      <w:r w:rsidR="006C2FE9">
        <w:rPr>
          <w:rFonts w:ascii="Times New Roman" w:hAnsi="Times New Roman" w:cs="Times New Roman"/>
          <w:sz w:val="24"/>
          <w:szCs w:val="24"/>
        </w:rPr>
        <w:t xml:space="preserve"> </w:t>
      </w:r>
      <w:r w:rsidR="00AB4C5B" w:rsidRPr="00AB4C5B">
        <w:rPr>
          <w:rFonts w:ascii="Times New Roman" w:hAnsi="Times New Roman" w:cs="Times New Roman"/>
          <w:sz w:val="24"/>
          <w:szCs w:val="24"/>
        </w:rPr>
        <w:t>Результатами предоставления</w:t>
      </w:r>
      <w:r w:rsidR="00AB4C5B">
        <w:rPr>
          <w:rFonts w:ascii="Times New Roman" w:hAnsi="Times New Roman" w:cs="Times New Roman"/>
          <w:sz w:val="24"/>
          <w:szCs w:val="24"/>
        </w:rPr>
        <w:t xml:space="preserve"> муниципальной услуги являются:</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w:t>
      </w:r>
      <w:r w:rsidRPr="001D74B3">
        <w:rPr>
          <w:rFonts w:ascii="Times New Roman" w:hAnsi="Times New Roman" w:cs="Times New Roman"/>
          <w:sz w:val="24"/>
          <w:szCs w:val="24"/>
        </w:rPr>
        <w:t>ешение о предоставлении водного объ</w:t>
      </w:r>
      <w:r>
        <w:rPr>
          <w:rFonts w:ascii="Times New Roman" w:hAnsi="Times New Roman" w:cs="Times New Roman"/>
          <w:sz w:val="24"/>
          <w:szCs w:val="24"/>
        </w:rPr>
        <w:t xml:space="preserve">екта в пользование, оформленное </w:t>
      </w:r>
      <w:r w:rsidR="00952BF6">
        <w:rPr>
          <w:rFonts w:ascii="Times New Roman" w:hAnsi="Times New Roman" w:cs="Times New Roman"/>
          <w:sz w:val="24"/>
          <w:szCs w:val="24"/>
        </w:rPr>
        <w:t>в соответствии с Приложением 2</w:t>
      </w:r>
      <w:r w:rsidRPr="001D74B3">
        <w:rPr>
          <w:rFonts w:ascii="Times New Roman" w:hAnsi="Times New Roman" w:cs="Times New Roman"/>
          <w:sz w:val="24"/>
          <w:szCs w:val="24"/>
        </w:rPr>
        <w:t xml:space="preserve"> к настоящем</w:t>
      </w:r>
      <w:r>
        <w:rPr>
          <w:rFonts w:ascii="Times New Roman" w:hAnsi="Times New Roman" w:cs="Times New Roman"/>
          <w:sz w:val="24"/>
          <w:szCs w:val="24"/>
        </w:rPr>
        <w:t>у Административному регламенту;</w:t>
      </w:r>
    </w:p>
    <w:p w:rsid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w:t>
      </w:r>
      <w:r w:rsidRPr="001D74B3">
        <w:rPr>
          <w:rFonts w:ascii="Times New Roman" w:hAnsi="Times New Roman" w:cs="Times New Roman"/>
          <w:sz w:val="24"/>
          <w:szCs w:val="24"/>
        </w:rPr>
        <w:t>еше</w:t>
      </w:r>
      <w:r>
        <w:rPr>
          <w:rFonts w:ascii="Times New Roman" w:hAnsi="Times New Roman" w:cs="Times New Roman"/>
          <w:sz w:val="24"/>
          <w:szCs w:val="24"/>
        </w:rPr>
        <w:t>ние об отказе в предоставлении м</w:t>
      </w:r>
      <w:r w:rsidRPr="001D74B3">
        <w:rPr>
          <w:rFonts w:ascii="Times New Roman" w:hAnsi="Times New Roman" w:cs="Times New Roman"/>
          <w:sz w:val="24"/>
          <w:szCs w:val="24"/>
        </w:rPr>
        <w:t>униципальной услуги, при наличии основан</w:t>
      </w:r>
      <w:r>
        <w:rPr>
          <w:rFonts w:ascii="Times New Roman" w:hAnsi="Times New Roman" w:cs="Times New Roman"/>
          <w:sz w:val="24"/>
          <w:szCs w:val="24"/>
        </w:rPr>
        <w:t>ий для отказа в предоставлении м</w:t>
      </w:r>
      <w:r w:rsidRPr="001D74B3">
        <w:rPr>
          <w:rFonts w:ascii="Times New Roman" w:hAnsi="Times New Roman" w:cs="Times New Roman"/>
          <w:sz w:val="24"/>
          <w:szCs w:val="24"/>
        </w:rPr>
        <w:t xml:space="preserve">униципальной услуги, указанных в </w:t>
      </w:r>
      <w:r>
        <w:rPr>
          <w:rFonts w:ascii="Times New Roman" w:hAnsi="Times New Roman" w:cs="Times New Roman"/>
          <w:sz w:val="24"/>
          <w:szCs w:val="24"/>
        </w:rPr>
        <w:t xml:space="preserve">пункте 2.8.2 </w:t>
      </w:r>
      <w:r w:rsidRPr="001D74B3">
        <w:rPr>
          <w:rFonts w:ascii="Times New Roman" w:hAnsi="Times New Roman" w:cs="Times New Roman"/>
          <w:sz w:val="24"/>
          <w:szCs w:val="24"/>
        </w:rPr>
        <w:t>настоящего Административного регламента, которое оформляетс</w:t>
      </w:r>
      <w:r w:rsidR="00952BF6">
        <w:rPr>
          <w:rFonts w:ascii="Times New Roman" w:hAnsi="Times New Roman" w:cs="Times New Roman"/>
          <w:sz w:val="24"/>
          <w:szCs w:val="24"/>
        </w:rPr>
        <w:t>я в соответствии с Приложением 3</w:t>
      </w:r>
      <w:r w:rsidRPr="001D74B3">
        <w:rPr>
          <w:rFonts w:ascii="Times New Roman" w:hAnsi="Times New Roman" w:cs="Times New Roman"/>
          <w:sz w:val="24"/>
          <w:szCs w:val="24"/>
        </w:rPr>
        <w:t xml:space="preserve"> к настоящему Административному регламенту. </w:t>
      </w:r>
    </w:p>
    <w:p w:rsidR="00517167" w:rsidRPr="00517167" w:rsidRDefault="006C2FE9"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2.3.2</w:t>
      </w:r>
      <w:r w:rsidR="00517167" w:rsidRPr="00517167">
        <w:rPr>
          <w:rFonts w:ascii="Times New Roman" w:hAnsi="Times New Roman" w:cs="Times New Roman"/>
          <w:sz w:val="24"/>
          <w:szCs w:val="24"/>
        </w:rPr>
        <w:t xml:space="preserve">. Результат предоставления муниципальной услуги учитывается и подтверждается путем внесения </w:t>
      </w:r>
      <w:r w:rsidR="00BF11D0">
        <w:rPr>
          <w:rFonts w:ascii="Times New Roman" w:hAnsi="Times New Roman" w:cs="Times New Roman"/>
          <w:sz w:val="24"/>
          <w:szCs w:val="24"/>
        </w:rPr>
        <w:t>администрацией</w:t>
      </w:r>
      <w:r w:rsidR="00517167" w:rsidRPr="00517167">
        <w:rPr>
          <w:rFonts w:ascii="Times New Roman" w:hAnsi="Times New Roman" w:cs="Times New Roman"/>
          <w:sz w:val="24"/>
          <w:szCs w:val="24"/>
        </w:rPr>
        <w:t xml:space="preserve"> в информационную систему сведений в электронной форме.</w:t>
      </w:r>
    </w:p>
    <w:p w:rsidR="00517167" w:rsidRPr="00517167" w:rsidRDefault="00517167" w:rsidP="00517167">
      <w:pPr>
        <w:pStyle w:val="ConsPlusNormal0"/>
        <w:ind w:firstLine="567"/>
        <w:jc w:val="both"/>
        <w:rPr>
          <w:rFonts w:ascii="Times New Roman" w:hAnsi="Times New Roman" w:cs="Times New Roman"/>
          <w:sz w:val="24"/>
          <w:szCs w:val="24"/>
        </w:rPr>
      </w:pPr>
      <w:r w:rsidRPr="00517167">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17167" w:rsidRPr="00517167" w:rsidRDefault="00517167" w:rsidP="00517167">
      <w:pPr>
        <w:pStyle w:val="ConsPlusNormal0"/>
        <w:ind w:firstLine="567"/>
        <w:jc w:val="both"/>
        <w:rPr>
          <w:rFonts w:ascii="Times New Roman" w:hAnsi="Times New Roman" w:cs="Times New Roman"/>
          <w:sz w:val="24"/>
          <w:szCs w:val="24"/>
        </w:rPr>
      </w:pPr>
      <w:r w:rsidRPr="00517167">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17167" w:rsidRPr="00517167" w:rsidRDefault="00517167" w:rsidP="00517167">
      <w:pPr>
        <w:pStyle w:val="ConsPlusNormal0"/>
        <w:ind w:firstLine="567"/>
        <w:jc w:val="both"/>
        <w:rPr>
          <w:rFonts w:ascii="Times New Roman" w:hAnsi="Times New Roman" w:cs="Times New Roman"/>
          <w:sz w:val="24"/>
          <w:szCs w:val="24"/>
        </w:rPr>
      </w:pPr>
      <w:r w:rsidRPr="00517167">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17167" w:rsidRDefault="00517167" w:rsidP="00517167">
      <w:pPr>
        <w:pStyle w:val="ConsPlusNormal0"/>
        <w:ind w:firstLine="567"/>
        <w:jc w:val="both"/>
        <w:rPr>
          <w:rFonts w:ascii="Times New Roman" w:hAnsi="Times New Roman" w:cs="Times New Roman"/>
          <w:sz w:val="24"/>
          <w:szCs w:val="24"/>
        </w:rPr>
      </w:pPr>
      <w:r w:rsidRPr="00517167">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902C09" w:rsidRDefault="00CE50E5" w:rsidP="00517167">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2.4.</w:t>
      </w:r>
      <w:r w:rsidR="00B71D0B" w:rsidRPr="00613E66">
        <w:rPr>
          <w:rFonts w:ascii="Times New Roman" w:hAnsi="Times New Roman" w:cs="Times New Roman"/>
          <w:sz w:val="24"/>
          <w:szCs w:val="24"/>
        </w:rPr>
        <w:t xml:space="preserve"> </w:t>
      </w:r>
      <w:r w:rsidR="00902C09" w:rsidRPr="00902C09">
        <w:rPr>
          <w:rFonts w:ascii="Times New Roman" w:hAnsi="Times New Roman" w:cs="Times New Roman"/>
          <w:sz w:val="24"/>
          <w:szCs w:val="24"/>
        </w:rPr>
        <w:t>Срок предоставления муниципальной услуги</w:t>
      </w:r>
      <w:r w:rsidR="00902C09">
        <w:rPr>
          <w:rFonts w:ascii="Times New Roman" w:hAnsi="Times New Roman" w:cs="Times New Roman"/>
          <w:sz w:val="24"/>
          <w:szCs w:val="24"/>
        </w:rPr>
        <w:t>.</w:t>
      </w:r>
    </w:p>
    <w:p w:rsidR="001D74B3" w:rsidRPr="001D74B3" w:rsidRDefault="00A714BD" w:rsidP="001D74B3">
      <w:pPr>
        <w:pStyle w:val="ConsPlusNormal0"/>
        <w:ind w:firstLine="567"/>
        <w:jc w:val="both"/>
        <w:rPr>
          <w:rFonts w:ascii="Times New Roman" w:hAnsi="Times New Roman" w:cs="Times New Roman"/>
          <w:sz w:val="24"/>
          <w:szCs w:val="24"/>
        </w:rPr>
      </w:pPr>
      <w:r w:rsidRPr="00A714BD">
        <w:rPr>
          <w:rFonts w:ascii="Times New Roman" w:hAnsi="Times New Roman" w:cs="Times New Roman"/>
          <w:sz w:val="24"/>
          <w:szCs w:val="24"/>
        </w:rPr>
        <w:t xml:space="preserve">2.4.1. </w:t>
      </w:r>
      <w:r w:rsidR="001D74B3">
        <w:rPr>
          <w:rFonts w:ascii="Times New Roman" w:hAnsi="Times New Roman" w:cs="Times New Roman"/>
          <w:sz w:val="24"/>
          <w:szCs w:val="24"/>
        </w:rPr>
        <w:t>Срок предоставления м</w:t>
      </w:r>
      <w:r w:rsidR="001D74B3" w:rsidRPr="001D74B3">
        <w:rPr>
          <w:rFonts w:ascii="Times New Roman" w:hAnsi="Times New Roman" w:cs="Times New Roman"/>
          <w:sz w:val="24"/>
          <w:szCs w:val="24"/>
        </w:rPr>
        <w:t>униципальной услуги не должен превышать 30 календарных дней со дня регистрации Заявления в Администрации.</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2.4</w:t>
      </w:r>
      <w:r w:rsidRPr="001D74B3">
        <w:rPr>
          <w:rFonts w:ascii="Times New Roman" w:hAnsi="Times New Roman" w:cs="Times New Roman"/>
          <w:sz w:val="24"/>
          <w:szCs w:val="24"/>
        </w:rPr>
        <w:t>.2. Срок пр</w:t>
      </w:r>
      <w:r>
        <w:rPr>
          <w:rFonts w:ascii="Times New Roman" w:hAnsi="Times New Roman" w:cs="Times New Roman"/>
          <w:sz w:val="24"/>
          <w:szCs w:val="24"/>
        </w:rPr>
        <w:t>едоставления м</w:t>
      </w:r>
      <w:r w:rsidRPr="001D74B3">
        <w:rPr>
          <w:rFonts w:ascii="Times New Roman" w:hAnsi="Times New Roman" w:cs="Times New Roman"/>
          <w:sz w:val="24"/>
          <w:szCs w:val="24"/>
        </w:rPr>
        <w:t>униципальной услуги, Заявление на получение которой передано Заявителем (представителем Заявителя) через МФЦ, исчисляется со дня реги</w:t>
      </w:r>
      <w:r>
        <w:rPr>
          <w:rFonts w:ascii="Times New Roman" w:hAnsi="Times New Roman" w:cs="Times New Roman"/>
          <w:sz w:val="24"/>
          <w:szCs w:val="24"/>
        </w:rPr>
        <w:t>страции Заявления на получение м</w:t>
      </w:r>
      <w:r w:rsidRPr="001D74B3">
        <w:rPr>
          <w:rFonts w:ascii="Times New Roman" w:hAnsi="Times New Roman" w:cs="Times New Roman"/>
          <w:sz w:val="24"/>
          <w:szCs w:val="24"/>
        </w:rPr>
        <w:t>униципальной услуги в Администрации.</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2.4.3. Срок предоставления м</w:t>
      </w:r>
      <w:r w:rsidRPr="001D74B3">
        <w:rPr>
          <w:rFonts w:ascii="Times New Roman" w:hAnsi="Times New Roman" w:cs="Times New Roman"/>
          <w:sz w:val="24"/>
          <w:szCs w:val="24"/>
        </w:rPr>
        <w:t xml:space="preserve">униципальной услуги исчисляется без учета сроков </w:t>
      </w:r>
      <w:r>
        <w:rPr>
          <w:rFonts w:ascii="Times New Roman" w:hAnsi="Times New Roman" w:cs="Times New Roman"/>
          <w:sz w:val="24"/>
          <w:szCs w:val="24"/>
        </w:rPr>
        <w:t>приостановления предоставления м</w:t>
      </w:r>
      <w:r w:rsidRPr="001D74B3">
        <w:rPr>
          <w:rFonts w:ascii="Times New Roman" w:hAnsi="Times New Roman" w:cs="Times New Roman"/>
          <w:sz w:val="24"/>
          <w:szCs w:val="24"/>
        </w:rPr>
        <w:t>униципальной услуги, перед</w:t>
      </w:r>
      <w:r>
        <w:rPr>
          <w:rFonts w:ascii="Times New Roman" w:hAnsi="Times New Roman" w:cs="Times New Roman"/>
          <w:sz w:val="24"/>
          <w:szCs w:val="24"/>
        </w:rPr>
        <w:t>ачи Заявления о предоставлении м</w:t>
      </w:r>
      <w:r w:rsidRPr="001D74B3">
        <w:rPr>
          <w:rFonts w:ascii="Times New Roman" w:hAnsi="Times New Roman" w:cs="Times New Roman"/>
          <w:sz w:val="24"/>
          <w:szCs w:val="24"/>
        </w:rPr>
        <w:t>униципальной услуги и документов из МФЦ в Администрацию, пере</w:t>
      </w:r>
      <w:r>
        <w:rPr>
          <w:rFonts w:ascii="Times New Roman" w:hAnsi="Times New Roman" w:cs="Times New Roman"/>
          <w:sz w:val="24"/>
          <w:szCs w:val="24"/>
        </w:rPr>
        <w:t xml:space="preserve">дачи результата </w:t>
      </w:r>
      <w:r>
        <w:rPr>
          <w:rFonts w:ascii="Times New Roman" w:hAnsi="Times New Roman" w:cs="Times New Roman"/>
          <w:sz w:val="24"/>
          <w:szCs w:val="24"/>
        </w:rPr>
        <w:lastRenderedPageBreak/>
        <w:t>предоставления м</w:t>
      </w:r>
      <w:r w:rsidRPr="001D74B3">
        <w:rPr>
          <w:rFonts w:ascii="Times New Roman" w:hAnsi="Times New Roman" w:cs="Times New Roman"/>
          <w:sz w:val="24"/>
          <w:szCs w:val="24"/>
        </w:rPr>
        <w:t>униципальной услуги из Администрации в МФЦ, срока выдачи результата Заявителю (представителю Заявителя).</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2.4</w:t>
      </w:r>
      <w:r w:rsidRPr="001D74B3">
        <w:rPr>
          <w:rFonts w:ascii="Times New Roman" w:hAnsi="Times New Roman" w:cs="Times New Roman"/>
          <w:sz w:val="24"/>
          <w:szCs w:val="24"/>
        </w:rPr>
        <w:t>.4. Сроки перед</w:t>
      </w:r>
      <w:r>
        <w:rPr>
          <w:rFonts w:ascii="Times New Roman" w:hAnsi="Times New Roman" w:cs="Times New Roman"/>
          <w:sz w:val="24"/>
          <w:szCs w:val="24"/>
        </w:rPr>
        <w:t>ачи Заявления о предоставлении м</w:t>
      </w:r>
      <w:r w:rsidRPr="001D74B3">
        <w:rPr>
          <w:rFonts w:ascii="Times New Roman" w:hAnsi="Times New Roman" w:cs="Times New Roman"/>
          <w:sz w:val="24"/>
          <w:szCs w:val="24"/>
        </w:rPr>
        <w:t>униципальной услуги и прилагаемых документов из МФЦ в Администраци</w:t>
      </w:r>
      <w:r>
        <w:rPr>
          <w:rFonts w:ascii="Times New Roman" w:hAnsi="Times New Roman" w:cs="Times New Roman"/>
          <w:sz w:val="24"/>
          <w:szCs w:val="24"/>
        </w:rPr>
        <w:t>ю, а также передачи результата м</w:t>
      </w:r>
      <w:r w:rsidRPr="001D74B3">
        <w:rPr>
          <w:rFonts w:ascii="Times New Roman" w:hAnsi="Times New Roman" w:cs="Times New Roman"/>
          <w:sz w:val="24"/>
          <w:szCs w:val="24"/>
        </w:rPr>
        <w:t>униципальной услуги из Администрации в МФЦ устанавливаются соглашением о взаимодействии между Администрацией и МФЦ.</w:t>
      </w:r>
    </w:p>
    <w:p w:rsid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2.4</w:t>
      </w:r>
      <w:r w:rsidRPr="001D74B3">
        <w:rPr>
          <w:rFonts w:ascii="Times New Roman" w:hAnsi="Times New Roman" w:cs="Times New Roman"/>
          <w:sz w:val="24"/>
          <w:szCs w:val="24"/>
        </w:rPr>
        <w:t>.5. Выдача (направле</w:t>
      </w:r>
      <w:r>
        <w:rPr>
          <w:rFonts w:ascii="Times New Roman" w:hAnsi="Times New Roman" w:cs="Times New Roman"/>
          <w:sz w:val="24"/>
          <w:szCs w:val="24"/>
        </w:rPr>
        <w:t>ние) результата предоставления м</w:t>
      </w:r>
      <w:r w:rsidRPr="001D74B3">
        <w:rPr>
          <w:rFonts w:ascii="Times New Roman" w:hAnsi="Times New Roman" w:cs="Times New Roman"/>
          <w:sz w:val="24"/>
          <w:szCs w:val="24"/>
        </w:rPr>
        <w:t xml:space="preserve">униципальной услуги осуществляется в срок, не превышающий 3 календарных дней. </w:t>
      </w:r>
    </w:p>
    <w:p w:rsidR="009F446C" w:rsidRPr="00613E66" w:rsidRDefault="00FE12B7" w:rsidP="001D74B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2.5.</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Администрация</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обеспечивает</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размещение</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актуализацию</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перечня</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нормативных</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правовых</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актов,</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регулирующих</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своем</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соответствующем</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разделе</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9F446C" w:rsidRPr="00613E66">
        <w:rPr>
          <w:rFonts w:ascii="Times New Roman" w:hAnsi="Times New Roman" w:cs="Times New Roman"/>
          <w:sz w:val="24"/>
          <w:szCs w:val="24"/>
        </w:rPr>
        <w:t>реестра.</w:t>
      </w:r>
    </w:p>
    <w:p w:rsidR="001A4914" w:rsidRPr="00613E66" w:rsidRDefault="00F16210" w:rsidP="006E2DFE">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Исчерпывающий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p>
    <w:p w:rsidR="00A25340" w:rsidRPr="00613E66" w:rsidRDefault="00494B96" w:rsidP="00494B96">
      <w:pPr>
        <w:spacing w:after="0" w:line="240" w:lineRule="auto"/>
        <w:ind w:firstLine="697"/>
        <w:jc w:val="both"/>
        <w:rPr>
          <w:rFonts w:ascii="Times New Roman" w:hAnsi="Times New Roman" w:cs="Times New Roman"/>
          <w:color w:val="000000"/>
          <w:sz w:val="24"/>
          <w:szCs w:val="24"/>
        </w:rPr>
      </w:pPr>
      <w:r w:rsidRPr="00613E66">
        <w:rPr>
          <w:rFonts w:ascii="Times New Roman" w:hAnsi="Times New Roman" w:cs="Times New Roman"/>
          <w:sz w:val="24"/>
          <w:szCs w:val="24"/>
        </w:rPr>
        <w:t>2.6.1.</w:t>
      </w:r>
      <w:r w:rsidR="00B71D0B" w:rsidRPr="00613E66">
        <w:rPr>
          <w:rFonts w:ascii="Times New Roman" w:hAnsi="Times New Roman" w:cs="Times New Roman"/>
          <w:sz w:val="24"/>
          <w:szCs w:val="24"/>
        </w:rPr>
        <w:t xml:space="preserve"> </w:t>
      </w:r>
      <w:r w:rsidR="00A25340" w:rsidRPr="00613E66">
        <w:rPr>
          <w:rFonts w:ascii="Times New Roman" w:hAnsi="Times New Roman" w:cs="Times New Roman"/>
          <w:color w:val="000000"/>
          <w:sz w:val="24"/>
          <w:szCs w:val="24"/>
        </w:rPr>
        <w:t>Исчерпывающий</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перечень</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документов,</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необходимых</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в</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соответствии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с</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законодательными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или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иными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нормативно-правовыми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актами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для</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предоставления</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муниципальной</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услуги,</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подлежащих</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представлению</w:t>
      </w:r>
      <w:r w:rsidR="00B71D0B" w:rsidRPr="00613E66">
        <w:rPr>
          <w:rFonts w:ascii="Times New Roman" w:hAnsi="Times New Roman" w:cs="Times New Roman"/>
          <w:color w:val="000000"/>
          <w:sz w:val="24"/>
          <w:szCs w:val="24"/>
        </w:rPr>
        <w:t xml:space="preserve"> </w:t>
      </w:r>
      <w:r w:rsidR="00A25340" w:rsidRPr="00613E66">
        <w:rPr>
          <w:rFonts w:ascii="Times New Roman" w:hAnsi="Times New Roman" w:cs="Times New Roman"/>
          <w:color w:val="000000"/>
          <w:sz w:val="24"/>
          <w:szCs w:val="24"/>
        </w:rPr>
        <w:t>заявителем</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2.6.1.1. </w:t>
      </w:r>
      <w:r w:rsidRPr="001D74B3">
        <w:rPr>
          <w:rFonts w:ascii="Times New Roman" w:hAnsi="Times New Roman" w:cs="Times New Roman"/>
          <w:sz w:val="24"/>
          <w:szCs w:val="24"/>
        </w:rPr>
        <w:t>Перечень документов, обязательных для предоставления Заявителем (представителем Заявителя) при обращении за предос</w:t>
      </w:r>
      <w:r>
        <w:rPr>
          <w:rFonts w:ascii="Times New Roman" w:hAnsi="Times New Roman" w:cs="Times New Roman"/>
          <w:sz w:val="24"/>
          <w:szCs w:val="24"/>
        </w:rPr>
        <w:t>тавлением муниципальной услуги:</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 xml:space="preserve">а) заявление </w:t>
      </w:r>
      <w:r w:rsidR="00952BF6">
        <w:rPr>
          <w:rFonts w:ascii="Times New Roman" w:hAnsi="Times New Roman" w:cs="Times New Roman"/>
          <w:sz w:val="24"/>
          <w:szCs w:val="24"/>
        </w:rPr>
        <w:t>по форме согласно приложению 1</w:t>
      </w:r>
      <w:r>
        <w:rPr>
          <w:rFonts w:ascii="Times New Roman" w:hAnsi="Times New Roman" w:cs="Times New Roman"/>
          <w:sz w:val="24"/>
          <w:szCs w:val="24"/>
        </w:rPr>
        <w:t>;</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б) сведения о заявителе:</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w:t>
      </w:r>
      <w:r>
        <w:rPr>
          <w:rFonts w:ascii="Times New Roman" w:hAnsi="Times New Roman" w:cs="Times New Roman"/>
          <w:sz w:val="24"/>
          <w:szCs w:val="24"/>
        </w:rPr>
        <w:t>ндивидуального предпринимателя;</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в) наименование, идентификационные характеристики водного объекта согласно сведениям, содержащимся в государственном водном реестре,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w:t>
      </w:r>
      <w:r>
        <w:rPr>
          <w:rFonts w:ascii="Times New Roman" w:hAnsi="Times New Roman" w:cs="Times New Roman"/>
          <w:sz w:val="24"/>
          <w:szCs w:val="24"/>
        </w:rPr>
        <w:t>ственного реестра недвижимости;</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г) ви</w:t>
      </w:r>
      <w:r>
        <w:rPr>
          <w:rFonts w:ascii="Times New Roman" w:hAnsi="Times New Roman" w:cs="Times New Roman"/>
          <w:sz w:val="24"/>
          <w:szCs w:val="24"/>
        </w:rPr>
        <w:t>д, цель и срок водопользования;</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д) параметры водопользова</w:t>
      </w:r>
      <w:r>
        <w:rPr>
          <w:rFonts w:ascii="Times New Roman" w:hAnsi="Times New Roman" w:cs="Times New Roman"/>
          <w:sz w:val="24"/>
          <w:szCs w:val="24"/>
        </w:rPr>
        <w:t>ния (в тыс. куб. м или кв. км);</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е)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w:t>
      </w:r>
      <w:r>
        <w:rPr>
          <w:rFonts w:ascii="Times New Roman" w:hAnsi="Times New Roman" w:cs="Times New Roman"/>
          <w:sz w:val="24"/>
          <w:szCs w:val="24"/>
        </w:rPr>
        <w:t>ыми сооружениями на водотоках);</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ж) регистрационный номер лицензии на пользование недрами (в случае использования водного объекта для разведки</w:t>
      </w:r>
      <w:r>
        <w:rPr>
          <w:rFonts w:ascii="Times New Roman" w:hAnsi="Times New Roman" w:cs="Times New Roman"/>
          <w:sz w:val="24"/>
          <w:szCs w:val="24"/>
        </w:rPr>
        <w:t xml:space="preserve"> и добычи полезных ископаемых);</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.2. К заявлению о предоставлении водного объекта в пользование прилагаются:</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а)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w:t>
      </w:r>
      <w:r>
        <w:rPr>
          <w:rFonts w:ascii="Times New Roman" w:hAnsi="Times New Roman" w:cs="Times New Roman"/>
          <w:sz w:val="24"/>
          <w:szCs w:val="24"/>
        </w:rPr>
        <w:t>луг (функций)");</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lastRenderedPageBreak/>
        <w:t>б) документ, подтверждающий полномочия лица на осуществление действий от имени заявителя, - при необходимости;</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в) копия правоустанавливающего документа на земельный участок, право на который не зарегистрировано в Едином государственном реестре недвижимости;</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г) обоснование вида, цели и срока предполагаемого водопользования;</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д) согласие на обработку персональн</w:t>
      </w:r>
      <w:r>
        <w:rPr>
          <w:rFonts w:ascii="Times New Roman" w:hAnsi="Times New Roman" w:cs="Times New Roman"/>
          <w:sz w:val="24"/>
          <w:szCs w:val="24"/>
        </w:rPr>
        <w:t>ых данных (для физических лиц).</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 xml:space="preserve">.3. К заявлению о предоставлении водного объекта в пользование для сброса сточных вод кроме документов, указанных в пункте </w:t>
      </w:r>
      <w:r>
        <w:rPr>
          <w:rFonts w:ascii="Times New Roman" w:hAnsi="Times New Roman" w:cs="Times New Roman"/>
          <w:sz w:val="24"/>
          <w:szCs w:val="24"/>
        </w:rPr>
        <w:t>2.6.1</w:t>
      </w:r>
      <w:r w:rsidRPr="001D74B3">
        <w:rPr>
          <w:rFonts w:ascii="Times New Roman" w:hAnsi="Times New Roman" w:cs="Times New Roman"/>
          <w:sz w:val="24"/>
          <w:szCs w:val="24"/>
        </w:rPr>
        <w:t>.2 настоящего Регламента, прилагаются:</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сведения о заявля</w:t>
      </w:r>
      <w:r>
        <w:rPr>
          <w:rFonts w:ascii="Times New Roman" w:hAnsi="Times New Roman" w:cs="Times New Roman"/>
          <w:sz w:val="24"/>
          <w:szCs w:val="24"/>
        </w:rPr>
        <w:t>емом объеме сброса сточных вод;</w:t>
      </w:r>
    </w:p>
    <w:p w:rsidR="001D74B3" w:rsidRPr="001D74B3" w:rsidRDefault="001D74B3" w:rsidP="001D74B3">
      <w:pPr>
        <w:spacing w:after="0" w:line="240" w:lineRule="auto"/>
        <w:ind w:firstLine="698"/>
        <w:jc w:val="both"/>
        <w:rPr>
          <w:rFonts w:ascii="Times New Roman" w:hAnsi="Times New Roman" w:cs="Times New Roman"/>
          <w:sz w:val="24"/>
          <w:szCs w:val="24"/>
        </w:rPr>
      </w:pPr>
      <w:r w:rsidRPr="001D74B3">
        <w:rPr>
          <w:rFonts w:ascii="Times New Roman" w:hAnsi="Times New Roman" w:cs="Times New Roman"/>
          <w:sz w:val="24"/>
          <w:szCs w:val="24"/>
        </w:rPr>
        <w:t>поквартальный график сброса сточных вод</w:t>
      </w:r>
      <w:r>
        <w:rPr>
          <w:rFonts w:ascii="Times New Roman" w:hAnsi="Times New Roman" w:cs="Times New Roman"/>
          <w:sz w:val="24"/>
          <w:szCs w:val="24"/>
        </w:rPr>
        <w:t>.</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 xml:space="preserve">.4. К заявлению о предоставлении водного объекта в пользование для забора (изъятия) водных ресурсов из водных объектов для гидромелиорации земель кроме документов, указанных в пункте </w:t>
      </w:r>
      <w:r>
        <w:rPr>
          <w:rFonts w:ascii="Times New Roman" w:hAnsi="Times New Roman" w:cs="Times New Roman"/>
          <w:sz w:val="24"/>
          <w:szCs w:val="24"/>
        </w:rPr>
        <w:t>2.6.1</w:t>
      </w:r>
      <w:r w:rsidRPr="001D74B3">
        <w:rPr>
          <w:rFonts w:ascii="Times New Roman" w:hAnsi="Times New Roman" w:cs="Times New Roman"/>
          <w:sz w:val="24"/>
          <w:szCs w:val="24"/>
        </w:rPr>
        <w:t>.2 настоящего Регламента, прилагаются сведения о заявляемом объеме забора (изъятия) водн</w:t>
      </w:r>
      <w:r>
        <w:rPr>
          <w:rFonts w:ascii="Times New Roman" w:hAnsi="Times New Roman" w:cs="Times New Roman"/>
          <w:sz w:val="24"/>
          <w:szCs w:val="24"/>
        </w:rPr>
        <w:t>ых ресурсов из водного объекта.</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 xml:space="preserve">.5.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аквакультуры (рыбоводства) кроме документов, указанных в пункте </w:t>
      </w:r>
      <w:r>
        <w:rPr>
          <w:rFonts w:ascii="Times New Roman" w:hAnsi="Times New Roman" w:cs="Times New Roman"/>
          <w:sz w:val="24"/>
          <w:szCs w:val="24"/>
        </w:rPr>
        <w:t>2.6.1</w:t>
      </w:r>
      <w:r w:rsidRPr="001D74B3">
        <w:rPr>
          <w:rFonts w:ascii="Times New Roman" w:hAnsi="Times New Roman" w:cs="Times New Roman"/>
          <w:sz w:val="24"/>
          <w:szCs w:val="24"/>
        </w:rPr>
        <w:t xml:space="preserve">.2 настоящего Регламента, прилагаются документы и сведения, указанные в пунктах </w:t>
      </w:r>
      <w:r>
        <w:rPr>
          <w:rFonts w:ascii="Times New Roman" w:hAnsi="Times New Roman" w:cs="Times New Roman"/>
          <w:sz w:val="24"/>
          <w:szCs w:val="24"/>
        </w:rPr>
        <w:t>2.6.1</w:t>
      </w:r>
      <w:r w:rsidRPr="001D74B3">
        <w:rPr>
          <w:rFonts w:ascii="Times New Roman" w:hAnsi="Times New Roman" w:cs="Times New Roman"/>
          <w:sz w:val="24"/>
          <w:szCs w:val="24"/>
        </w:rPr>
        <w:t>.</w:t>
      </w:r>
      <w:r>
        <w:rPr>
          <w:rFonts w:ascii="Times New Roman" w:hAnsi="Times New Roman" w:cs="Times New Roman"/>
          <w:sz w:val="24"/>
          <w:szCs w:val="24"/>
        </w:rPr>
        <w:t>3 и 2.6.1.4 настоящего Регламента.</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 xml:space="preserve">.6.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w:t>
      </w:r>
      <w:r>
        <w:rPr>
          <w:rFonts w:ascii="Times New Roman" w:hAnsi="Times New Roman" w:cs="Times New Roman"/>
          <w:sz w:val="24"/>
          <w:szCs w:val="24"/>
        </w:rPr>
        <w:t>"в" - "е", "з", "м" и "н" пункте 1.1.1</w:t>
      </w:r>
      <w:r w:rsidRPr="001D74B3">
        <w:rPr>
          <w:rFonts w:ascii="Times New Roman" w:hAnsi="Times New Roman" w:cs="Times New Roman"/>
          <w:sz w:val="24"/>
          <w:szCs w:val="24"/>
        </w:rPr>
        <w:t xml:space="preserve">. настоящего Регламента,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w:t>
      </w:r>
      <w:r>
        <w:rPr>
          <w:rFonts w:ascii="Times New Roman" w:hAnsi="Times New Roman" w:cs="Times New Roman"/>
          <w:sz w:val="24"/>
          <w:szCs w:val="24"/>
        </w:rPr>
        <w:t>пункте 2.6</w:t>
      </w:r>
      <w:r w:rsidRPr="001D74B3">
        <w:rPr>
          <w:rFonts w:ascii="Times New Roman" w:hAnsi="Times New Roman" w:cs="Times New Roman"/>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1D74B3" w:rsidRPr="001D74B3" w:rsidRDefault="001D74B3" w:rsidP="001D74B3">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2.6.1</w:t>
      </w:r>
      <w:r w:rsidRPr="001D74B3">
        <w:rPr>
          <w:rFonts w:ascii="Times New Roman" w:hAnsi="Times New Roman" w:cs="Times New Roman"/>
          <w:sz w:val="24"/>
          <w:szCs w:val="24"/>
        </w:rPr>
        <w:t>.7. В бумажном виде форма заявления может быть получена Заявителем (представителем Заявителя) непосредств</w:t>
      </w:r>
      <w:r>
        <w:rPr>
          <w:rFonts w:ascii="Times New Roman" w:hAnsi="Times New Roman" w:cs="Times New Roman"/>
          <w:sz w:val="24"/>
          <w:szCs w:val="24"/>
        </w:rPr>
        <w:t>енно в МФЦ.</w:t>
      </w:r>
    </w:p>
    <w:p w:rsidR="00A25340" w:rsidRPr="00AB4C5B" w:rsidRDefault="00A25340" w:rsidP="001D74B3">
      <w:pPr>
        <w:spacing w:after="0" w:line="240" w:lineRule="auto"/>
        <w:ind w:firstLine="698"/>
        <w:jc w:val="both"/>
        <w:rPr>
          <w:rFonts w:ascii="Times New Roman" w:hAnsi="Times New Roman" w:cs="Times New Roman"/>
          <w:sz w:val="24"/>
          <w:szCs w:val="24"/>
        </w:rPr>
      </w:pPr>
      <w:r w:rsidRPr="00613E66">
        <w:rPr>
          <w:rFonts w:ascii="Times New Roman" w:hAnsi="Times New Roman" w:cs="Times New Roman"/>
          <w:sz w:val="24"/>
          <w:szCs w:val="24"/>
        </w:rPr>
        <w:t>2.6</w:t>
      </w:r>
      <w:r w:rsidR="00F16210" w:rsidRPr="00613E66">
        <w:rPr>
          <w:rFonts w:ascii="Times New Roman" w:hAnsi="Times New Roman" w:cs="Times New Roman"/>
          <w:sz w:val="24"/>
          <w:szCs w:val="24"/>
        </w:rPr>
        <w:t>.</w:t>
      </w: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color w:val="000000"/>
          <w:sz w:val="24"/>
          <w:szCs w:val="24"/>
        </w:rPr>
        <w:t>Исчерпывающий</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перечень</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документов,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необходимых</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соответствии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с</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нормативными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правовыми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актами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для</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предоставления</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муниципальной</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услуги,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которые</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находятся</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распоряжении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государственных</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органов,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органов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местного</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самоуправления</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иных</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органов,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и</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подлежащих</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представлению</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в</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рамках</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межведомственного</w:t>
      </w:r>
      <w:r w:rsidR="00B71D0B" w:rsidRPr="00613E66">
        <w:rPr>
          <w:rFonts w:ascii="Times New Roman" w:hAnsi="Times New Roman" w:cs="Times New Roman"/>
          <w:color w:val="000000"/>
          <w:sz w:val="24"/>
          <w:szCs w:val="24"/>
        </w:rPr>
        <w:t xml:space="preserve"> </w:t>
      </w:r>
      <w:r w:rsidRPr="00613E66">
        <w:rPr>
          <w:rFonts w:ascii="Times New Roman" w:hAnsi="Times New Roman" w:cs="Times New Roman"/>
          <w:color w:val="000000"/>
          <w:sz w:val="24"/>
          <w:szCs w:val="24"/>
        </w:rPr>
        <w:t>взаимодействия</w:t>
      </w:r>
    </w:p>
    <w:p w:rsid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2.6.2.1. Перечень документов:</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а) в Федеральной налоговой служб</w:t>
      </w:r>
      <w:r>
        <w:rPr>
          <w:rFonts w:ascii="Times New Roman" w:hAnsi="Times New Roman" w:cs="Times New Roman"/>
          <w:sz w:val="24"/>
          <w:szCs w:val="24"/>
        </w:rPr>
        <w:t>е (ее территориальных органах):</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сведения из Единого государственного реестра юридиче</w:t>
      </w:r>
      <w:r>
        <w:rPr>
          <w:rFonts w:ascii="Times New Roman" w:hAnsi="Times New Roman" w:cs="Times New Roman"/>
          <w:sz w:val="24"/>
          <w:szCs w:val="24"/>
        </w:rPr>
        <w:t>ских лиц - для юридических лиц;</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сведения из Единого государственного реестра индивидуальных предпринимателей - для и</w:t>
      </w:r>
      <w:r>
        <w:rPr>
          <w:rFonts w:ascii="Times New Roman" w:hAnsi="Times New Roman" w:cs="Times New Roman"/>
          <w:sz w:val="24"/>
          <w:szCs w:val="24"/>
        </w:rPr>
        <w:t>ндивидуальных предпринимателей;</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б) в Федеральном агентстве по рыболовству (его территориальных органах)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w:t>
      </w:r>
      <w:r>
        <w:rPr>
          <w:rFonts w:ascii="Times New Roman" w:hAnsi="Times New Roman" w:cs="Times New Roman"/>
          <w:sz w:val="24"/>
          <w:szCs w:val="24"/>
        </w:rPr>
        <w:t>а рыбохозяйственного значения);</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в) в Федеральной службе государственной регистрации, кадастра и картографии (ее территориальных органах) - сведения из Единого государственного реестра недвижимости о правах на земельный участок (в случае использования водного объек</w:t>
      </w:r>
      <w:r>
        <w:rPr>
          <w:rFonts w:ascii="Times New Roman" w:hAnsi="Times New Roman" w:cs="Times New Roman"/>
          <w:sz w:val="24"/>
          <w:szCs w:val="24"/>
        </w:rPr>
        <w:t>та для строительства причалов);</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lastRenderedPageBreak/>
        <w:t>г) в Федеральном агентстве по недропользованию -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w:t>
      </w:r>
      <w:r>
        <w:rPr>
          <w:rFonts w:ascii="Times New Roman" w:hAnsi="Times New Roman" w:cs="Times New Roman"/>
          <w:sz w:val="24"/>
          <w:szCs w:val="24"/>
        </w:rPr>
        <w:t>ьзованию части водного объекта;</w:t>
      </w:r>
    </w:p>
    <w:p w:rsidR="001D74B3" w:rsidRPr="001D74B3" w:rsidRDefault="001D74B3" w:rsidP="001D74B3">
      <w:pPr>
        <w:pStyle w:val="ConsPlusNormal0"/>
        <w:ind w:firstLine="567"/>
        <w:jc w:val="both"/>
        <w:rPr>
          <w:rFonts w:ascii="Times New Roman" w:hAnsi="Times New Roman" w:cs="Times New Roman"/>
          <w:sz w:val="24"/>
          <w:szCs w:val="24"/>
        </w:rPr>
      </w:pPr>
      <w:r w:rsidRPr="001D74B3">
        <w:rPr>
          <w:rFonts w:ascii="Times New Roman" w:hAnsi="Times New Roman" w:cs="Times New Roman"/>
          <w:sz w:val="24"/>
          <w:szCs w:val="24"/>
        </w:rPr>
        <w:t>д) в органах государственной власти субъектов Российской Федерации - сведения о выданной лицензии на пользование недрами в отношении участков недр местного значения в границах заявленной к испол</w:t>
      </w:r>
      <w:r>
        <w:rPr>
          <w:rFonts w:ascii="Times New Roman" w:hAnsi="Times New Roman" w:cs="Times New Roman"/>
          <w:sz w:val="24"/>
          <w:szCs w:val="24"/>
        </w:rPr>
        <w:t>ьзованию части водного объекта.</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2.6.2</w:t>
      </w:r>
      <w:r w:rsidRPr="001D74B3">
        <w:rPr>
          <w:rFonts w:ascii="Times New Roman" w:hAnsi="Times New Roman" w:cs="Times New Roman"/>
          <w:sz w:val="24"/>
          <w:szCs w:val="24"/>
        </w:rPr>
        <w:t>.2.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w:t>
      </w:r>
      <w:r>
        <w:rPr>
          <w:rFonts w:ascii="Times New Roman" w:hAnsi="Times New Roman" w:cs="Times New Roman"/>
          <w:sz w:val="24"/>
          <w:szCs w:val="24"/>
        </w:rPr>
        <w:t>телю (представителю Заявителя) м</w:t>
      </w:r>
      <w:r w:rsidRPr="001D74B3">
        <w:rPr>
          <w:rFonts w:ascii="Times New Roman" w:hAnsi="Times New Roman" w:cs="Times New Roman"/>
          <w:sz w:val="24"/>
          <w:szCs w:val="24"/>
        </w:rPr>
        <w:t>униципальной услуги.</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2.6.2.3. </w:t>
      </w:r>
      <w:r w:rsidRPr="001D74B3">
        <w:rPr>
          <w:rFonts w:ascii="Times New Roman" w:hAnsi="Times New Roman" w:cs="Times New Roman"/>
          <w:sz w:val="24"/>
          <w:szCs w:val="24"/>
        </w:rPr>
        <w:t>Должностное лицо указанных органов, не представившее (несвоевременно представившее)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w:t>
      </w:r>
      <w:r>
        <w:rPr>
          <w:rFonts w:ascii="Times New Roman" w:hAnsi="Times New Roman" w:cs="Times New Roman"/>
          <w:sz w:val="24"/>
          <w:szCs w:val="24"/>
        </w:rPr>
        <w:t>ции.</w:t>
      </w:r>
    </w:p>
    <w:p w:rsidR="001D74B3" w:rsidRP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2.6.2.4. </w:t>
      </w:r>
      <w:r w:rsidRPr="001D74B3">
        <w:rPr>
          <w:rFonts w:ascii="Times New Roman" w:hAnsi="Times New Roman" w:cs="Times New Roman"/>
          <w:sz w:val="24"/>
          <w:szCs w:val="24"/>
        </w:rPr>
        <w:t>Администрации, МФЦ запрещено требовать у Заявителя (представителя Заявителя) представления документов и информации, в том числе подтверждающих внесение Заявителем (представителем Заяв</w:t>
      </w:r>
      <w:r>
        <w:rPr>
          <w:rFonts w:ascii="Times New Roman" w:hAnsi="Times New Roman" w:cs="Times New Roman"/>
          <w:sz w:val="24"/>
          <w:szCs w:val="24"/>
        </w:rPr>
        <w:t>ителя) платы за предоставление м</w:t>
      </w:r>
      <w:r w:rsidRPr="001D74B3">
        <w:rPr>
          <w:rFonts w:ascii="Times New Roman" w:hAnsi="Times New Roman" w:cs="Times New Roman"/>
          <w:sz w:val="24"/>
          <w:szCs w:val="24"/>
        </w:rPr>
        <w:t>униципальной услуги, которые находятся в распоря</w:t>
      </w:r>
      <w:r>
        <w:rPr>
          <w:rFonts w:ascii="Times New Roman" w:hAnsi="Times New Roman" w:cs="Times New Roman"/>
          <w:sz w:val="24"/>
          <w:szCs w:val="24"/>
        </w:rPr>
        <w:t>жении органов, предоставляющих м</w:t>
      </w:r>
      <w:r w:rsidRPr="001D74B3">
        <w:rPr>
          <w:rFonts w:ascii="Times New Roman" w:hAnsi="Times New Roman" w:cs="Times New Roman"/>
          <w:sz w:val="24"/>
          <w:szCs w:val="24"/>
        </w:rPr>
        <w:t>униципальные услуги, иных государственных органов, органов местного самоуправления либо межведомственных государственных органов или органов местного самоуправления, организаций, участвующих</w:t>
      </w:r>
      <w:r>
        <w:rPr>
          <w:rFonts w:ascii="Times New Roman" w:hAnsi="Times New Roman" w:cs="Times New Roman"/>
          <w:sz w:val="24"/>
          <w:szCs w:val="24"/>
        </w:rPr>
        <w:t xml:space="preserve"> в предоставлении м</w:t>
      </w:r>
      <w:r w:rsidRPr="001D74B3">
        <w:rPr>
          <w:rFonts w:ascii="Times New Roman" w:hAnsi="Times New Roman" w:cs="Times New Roman"/>
          <w:sz w:val="24"/>
          <w:szCs w:val="24"/>
        </w:rPr>
        <w:t>униципальных услуг, в соответствии с нормативными правовыми актами Российской Федерации.</w:t>
      </w:r>
    </w:p>
    <w:p w:rsidR="001D74B3" w:rsidRDefault="001D74B3" w:rsidP="001D74B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2.6.2.5. </w:t>
      </w:r>
      <w:r w:rsidRPr="001D74B3">
        <w:rPr>
          <w:rFonts w:ascii="Times New Roman" w:hAnsi="Times New Roman" w:cs="Times New Roman"/>
          <w:sz w:val="24"/>
          <w:szCs w:val="24"/>
        </w:rPr>
        <w:t xml:space="preserve">Документы, указанные в пункте </w:t>
      </w:r>
      <w:r>
        <w:rPr>
          <w:rFonts w:ascii="Times New Roman" w:hAnsi="Times New Roman" w:cs="Times New Roman"/>
          <w:sz w:val="24"/>
          <w:szCs w:val="24"/>
        </w:rPr>
        <w:t>2.6.2.1</w:t>
      </w:r>
      <w:r w:rsidRPr="001D74B3">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самостоятельно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w:t>
      </w:r>
      <w:r>
        <w:rPr>
          <w:rFonts w:ascii="Times New Roman" w:hAnsi="Times New Roman" w:cs="Times New Roman"/>
          <w:sz w:val="24"/>
          <w:szCs w:val="24"/>
        </w:rPr>
        <w:t>лю Заявителя) в предоставлении м</w:t>
      </w:r>
      <w:r w:rsidRPr="001D74B3">
        <w:rPr>
          <w:rFonts w:ascii="Times New Roman" w:hAnsi="Times New Roman" w:cs="Times New Roman"/>
          <w:sz w:val="24"/>
          <w:szCs w:val="24"/>
        </w:rPr>
        <w:t xml:space="preserve">униципальной услуги. </w:t>
      </w:r>
    </w:p>
    <w:p w:rsidR="000441F2" w:rsidRPr="00613E66" w:rsidRDefault="00BC3EB9" w:rsidP="001D74B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2.6.</w:t>
      </w:r>
      <w:r w:rsidR="00D506FD" w:rsidRPr="00613E66">
        <w:rPr>
          <w:rFonts w:ascii="Times New Roman" w:hAnsi="Times New Roman" w:cs="Times New Roman"/>
          <w:sz w:val="24"/>
          <w:szCs w:val="24"/>
        </w:rPr>
        <w:t>3</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фамилии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инициалов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инициалах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Листы,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составляющие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пронумерованы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прошиты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количества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прошитых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листов.</w:t>
      </w:r>
    </w:p>
    <w:p w:rsidR="001A4914" w:rsidRPr="00613E66" w:rsidRDefault="001A4914" w:rsidP="00ED2FAA">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2.6.</w:t>
      </w:r>
      <w:r w:rsidR="00D506FD" w:rsidRPr="00613E66">
        <w:rPr>
          <w:rFonts w:ascii="Times New Roman" w:hAnsi="Times New Roman" w:cs="Times New Roman"/>
          <w:sz w:val="24"/>
          <w:szCs w:val="24"/>
        </w:rPr>
        <w:t>4</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сотруднику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предъявляется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юридического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полномочия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юридического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представителем).</w:t>
      </w:r>
      <w:r w:rsidR="00B71D0B" w:rsidRPr="00613E66">
        <w:rPr>
          <w:rFonts w:ascii="Times New Roman" w:hAnsi="Times New Roman" w:cs="Times New Roman"/>
          <w:sz w:val="24"/>
          <w:szCs w:val="24"/>
        </w:rPr>
        <w:t xml:space="preserve"> </w:t>
      </w:r>
      <w:r w:rsidR="00D35927" w:rsidRPr="00613E66">
        <w:rPr>
          <w:rFonts w:ascii="Times New Roman" w:hAnsi="Times New Roman" w:cs="Times New Roman"/>
          <w:sz w:val="24"/>
          <w:szCs w:val="24"/>
        </w:rPr>
        <w:t>Сотрудник</w:t>
      </w:r>
      <w:r w:rsidR="00B71D0B" w:rsidRPr="00613E66">
        <w:rPr>
          <w:rFonts w:ascii="Times New Roman" w:hAnsi="Times New Roman" w:cs="Times New Roman"/>
          <w:sz w:val="24"/>
          <w:szCs w:val="24"/>
        </w:rPr>
        <w:t xml:space="preserve"> </w:t>
      </w:r>
      <w:r w:rsidR="00D35927"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изготавливает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юридического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полномочия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юридического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возвращает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p>
    <w:p w:rsidR="00D047F2" w:rsidRPr="00613E66" w:rsidRDefault="00D047F2" w:rsidP="00BC3EB9">
      <w:pPr>
        <w:pStyle w:val="ConsPlusNormal0"/>
        <w:ind w:firstLine="567"/>
        <w:jc w:val="both"/>
        <w:rPr>
          <w:rFonts w:ascii="Times New Roman" w:hAnsi="Times New Roman" w:cs="Times New Roman"/>
          <w:sz w:val="24"/>
          <w:szCs w:val="24"/>
        </w:rPr>
      </w:pPr>
      <w:bookmarkStart w:id="0" w:name="_Hlk73615019"/>
      <w:r w:rsidRPr="00613E66">
        <w:rPr>
          <w:rFonts w:ascii="Times New Roman" w:hAnsi="Times New Roman" w:cs="Times New Roman"/>
          <w:sz w:val="24"/>
          <w:szCs w:val="24"/>
        </w:rPr>
        <w:t xml:space="preserve">В целях предоставления </w:t>
      </w:r>
      <w:r w:rsidR="00784F7E" w:rsidRPr="00613E66">
        <w:rPr>
          <w:rFonts w:ascii="Times New Roman" w:hAnsi="Times New Roman" w:cs="Times New Roman"/>
          <w:sz w:val="24"/>
          <w:szCs w:val="24"/>
        </w:rPr>
        <w:t xml:space="preserve">муниципальной услуги </w:t>
      </w:r>
      <w:r w:rsidRPr="00613E66">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0"/>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color w:val="000000"/>
          <w:sz w:val="24"/>
          <w:szCs w:val="24"/>
        </w:rPr>
        <w:t>2.6.5.</w:t>
      </w:r>
      <w:r w:rsidR="00B71D0B" w:rsidRPr="00613E66">
        <w:rPr>
          <w:rFonts w:ascii="Times New Roman" w:hAnsi="Times New Roman" w:cs="Times New Roman"/>
          <w:color w:val="0000FF"/>
          <w:sz w:val="24"/>
          <w:szCs w:val="24"/>
        </w:rPr>
        <w:t xml:space="preserve"> </w:t>
      </w:r>
      <w:r w:rsidRPr="00613E66">
        <w:rPr>
          <w:rFonts w:ascii="Times New Roman" w:hAnsi="Times New Roman" w:cs="Times New Roman"/>
          <w:sz w:val="24"/>
          <w:szCs w:val="24"/>
        </w:rPr>
        <w:t>Администрация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регулирующими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отношения,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возникающие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связи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находятся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распоряжении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подведомственных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lastRenderedPageBreak/>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июля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2010</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(далее – Федеральный закон № 210-ФЗ)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инициативе;</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согласований,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связанных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перечни,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9</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недостоверность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указывались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случаев:</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изменение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касающихся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комплект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изменение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D506FD" w:rsidRPr="00613E66" w:rsidRDefault="00D506FD" w:rsidP="00D506FD">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факта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(признаков)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противоправного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приносятся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извине</w:t>
      </w:r>
      <w:r w:rsidR="007628E9" w:rsidRPr="00613E66">
        <w:rPr>
          <w:rFonts w:ascii="Times New Roman" w:hAnsi="Times New Roman" w:cs="Times New Roman"/>
          <w:sz w:val="24"/>
          <w:szCs w:val="24"/>
        </w:rPr>
        <w:t>ния</w:t>
      </w:r>
      <w:r w:rsidR="00B71D0B" w:rsidRPr="00613E66">
        <w:rPr>
          <w:rFonts w:ascii="Times New Roman" w:hAnsi="Times New Roman" w:cs="Times New Roman"/>
          <w:sz w:val="24"/>
          <w:szCs w:val="24"/>
        </w:rPr>
        <w:t xml:space="preserve"> </w:t>
      </w:r>
      <w:r w:rsidR="007628E9"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7628E9" w:rsidRPr="00613E66">
        <w:rPr>
          <w:rFonts w:ascii="Times New Roman" w:hAnsi="Times New Roman" w:cs="Times New Roman"/>
          <w:sz w:val="24"/>
          <w:szCs w:val="24"/>
        </w:rPr>
        <w:t>доставленные</w:t>
      </w:r>
      <w:r w:rsidR="00B71D0B" w:rsidRPr="00613E66">
        <w:rPr>
          <w:rFonts w:ascii="Times New Roman" w:hAnsi="Times New Roman" w:cs="Times New Roman"/>
          <w:sz w:val="24"/>
          <w:szCs w:val="24"/>
        </w:rPr>
        <w:t xml:space="preserve"> </w:t>
      </w:r>
      <w:r w:rsidR="007628E9" w:rsidRPr="00613E66">
        <w:rPr>
          <w:rFonts w:ascii="Times New Roman" w:hAnsi="Times New Roman" w:cs="Times New Roman"/>
          <w:sz w:val="24"/>
          <w:szCs w:val="24"/>
        </w:rPr>
        <w:t>неудобства</w:t>
      </w:r>
      <w:r w:rsidR="00C663EA" w:rsidRPr="00613E66">
        <w:rPr>
          <w:rFonts w:ascii="Times New Roman" w:hAnsi="Times New Roman" w:cs="Times New Roman"/>
          <w:sz w:val="24"/>
          <w:szCs w:val="24"/>
        </w:rPr>
        <w:t>;</w:t>
      </w:r>
    </w:p>
    <w:p w:rsidR="00C663EA" w:rsidRPr="00613E66" w:rsidRDefault="00C663EA" w:rsidP="00C663EA">
      <w:pPr>
        <w:tabs>
          <w:tab w:val="left" w:pos="567"/>
        </w:tabs>
        <w:spacing w:after="0" w:line="240" w:lineRule="auto"/>
        <w:ind w:firstLine="567"/>
        <w:jc w:val="both"/>
        <w:rPr>
          <w:rFonts w:ascii="Times New Roman" w:hAnsi="Times New Roman" w:cs="Times New Roman"/>
          <w:sz w:val="24"/>
          <w:szCs w:val="24"/>
        </w:rPr>
      </w:pPr>
      <w:bookmarkStart w:id="1" w:name="_Hlk73615062"/>
      <w:r w:rsidRPr="00613E66">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63EA" w:rsidRPr="00613E66" w:rsidRDefault="00C663EA" w:rsidP="00C663EA">
      <w:pPr>
        <w:tabs>
          <w:tab w:val="left" w:pos="567"/>
        </w:tabs>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rsidR="00991F62" w:rsidRDefault="001A4914" w:rsidP="006B5616">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2.7.</w:t>
      </w:r>
      <w:r w:rsidR="005259E5" w:rsidRPr="005259E5">
        <w:t xml:space="preserve"> </w:t>
      </w:r>
      <w:r w:rsidR="005259E5" w:rsidRPr="005259E5">
        <w:rPr>
          <w:rFonts w:ascii="Times New Roman" w:hAnsi="Times New Roman" w:cs="Times New Roman"/>
          <w:sz w:val="24"/>
          <w:szCs w:val="24"/>
        </w:rPr>
        <w:t>Исчерпывающий перечень</w:t>
      </w:r>
      <w:r w:rsidR="00B71D0B" w:rsidRPr="00613E66">
        <w:rPr>
          <w:rFonts w:ascii="Times New Roman" w:hAnsi="Times New Roman" w:cs="Times New Roman"/>
          <w:sz w:val="24"/>
          <w:szCs w:val="24"/>
        </w:rPr>
        <w:t xml:space="preserve"> </w:t>
      </w:r>
      <w:r w:rsidR="005259E5">
        <w:rPr>
          <w:rFonts w:ascii="Times New Roman" w:hAnsi="Times New Roman" w:cs="Times New Roman"/>
          <w:sz w:val="24"/>
          <w:szCs w:val="24"/>
        </w:rPr>
        <w:t>оснований</w:t>
      </w:r>
      <w:r w:rsidR="00991F62" w:rsidRPr="00991F62">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w:t>
      </w:r>
      <w:r w:rsidR="00902C09">
        <w:rPr>
          <w:rFonts w:ascii="Times New Roman" w:hAnsi="Times New Roman" w:cs="Times New Roman"/>
          <w:sz w:val="24"/>
          <w:szCs w:val="24"/>
        </w:rPr>
        <w:t>.</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1D74B3">
        <w:rPr>
          <w:rFonts w:ascii="Times New Roman" w:hAnsi="Times New Roman" w:cs="Times New Roman"/>
          <w:sz w:val="24"/>
          <w:szCs w:val="24"/>
        </w:rPr>
        <w:t xml:space="preserve">Основания для отказа в приеме документов, </w:t>
      </w:r>
      <w:r>
        <w:rPr>
          <w:rFonts w:ascii="Times New Roman" w:hAnsi="Times New Roman" w:cs="Times New Roman"/>
          <w:sz w:val="24"/>
          <w:szCs w:val="24"/>
        </w:rPr>
        <w:t>необходимых для предоставления м</w:t>
      </w:r>
      <w:r w:rsidRPr="001D74B3">
        <w:rPr>
          <w:rFonts w:ascii="Times New Roman" w:hAnsi="Times New Roman" w:cs="Times New Roman"/>
          <w:sz w:val="24"/>
          <w:szCs w:val="24"/>
        </w:rPr>
        <w:t>униципал</w:t>
      </w:r>
      <w:r>
        <w:rPr>
          <w:rFonts w:ascii="Times New Roman" w:hAnsi="Times New Roman" w:cs="Times New Roman"/>
          <w:sz w:val="24"/>
          <w:szCs w:val="24"/>
        </w:rPr>
        <w:t>ьной услуги:</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обращение за предоставлением м</w:t>
      </w:r>
      <w:r w:rsidRPr="001D74B3">
        <w:rPr>
          <w:rFonts w:ascii="Times New Roman" w:hAnsi="Times New Roman" w:cs="Times New Roman"/>
          <w:sz w:val="24"/>
          <w:szCs w:val="24"/>
        </w:rPr>
        <w:t>униципальной услуги, не предоставляемой Администрацией;</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д</w:t>
      </w:r>
      <w:r w:rsidRPr="001D74B3">
        <w:rPr>
          <w:rFonts w:ascii="Times New Roman" w:hAnsi="Times New Roman" w:cs="Times New Roman"/>
          <w:sz w:val="24"/>
          <w:szCs w:val="24"/>
        </w:rPr>
        <w:t xml:space="preserve">окументы, </w:t>
      </w:r>
      <w:r>
        <w:rPr>
          <w:rFonts w:ascii="Times New Roman" w:hAnsi="Times New Roman" w:cs="Times New Roman"/>
          <w:sz w:val="24"/>
          <w:szCs w:val="24"/>
        </w:rPr>
        <w:t>необходимые для предоставления м</w:t>
      </w:r>
      <w:r w:rsidRPr="001D74B3">
        <w:rPr>
          <w:rFonts w:ascii="Times New Roman" w:hAnsi="Times New Roman" w:cs="Times New Roman"/>
          <w:sz w:val="24"/>
          <w:szCs w:val="24"/>
        </w:rPr>
        <w:t>униципальной услуги, утратили силу (документ, удостове</w:t>
      </w:r>
      <w:r>
        <w:rPr>
          <w:rFonts w:ascii="Times New Roman" w:hAnsi="Times New Roman" w:cs="Times New Roman"/>
          <w:sz w:val="24"/>
          <w:szCs w:val="24"/>
        </w:rPr>
        <w:t>ряющий личность, доверенность);</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д</w:t>
      </w:r>
      <w:r w:rsidRPr="001D74B3">
        <w:rPr>
          <w:rFonts w:ascii="Times New Roman" w:hAnsi="Times New Roman" w:cs="Times New Roman"/>
          <w:sz w:val="24"/>
          <w:szCs w:val="24"/>
        </w:rPr>
        <w:t>окументы содержат подчистки и исправления текста, не заверенные в порядке, установленном законода</w:t>
      </w:r>
      <w:r>
        <w:rPr>
          <w:rFonts w:ascii="Times New Roman" w:hAnsi="Times New Roman" w:cs="Times New Roman"/>
          <w:sz w:val="24"/>
          <w:szCs w:val="24"/>
        </w:rPr>
        <w:t>тельством Российской Федерации;</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д</w:t>
      </w:r>
      <w:r w:rsidRPr="001D74B3">
        <w:rPr>
          <w:rFonts w:ascii="Times New Roman" w:hAnsi="Times New Roman" w:cs="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Pr>
          <w:rFonts w:ascii="Times New Roman" w:hAnsi="Times New Roman" w:cs="Times New Roman"/>
          <w:sz w:val="24"/>
          <w:szCs w:val="24"/>
        </w:rPr>
        <w:t>ставления муниципальной услуги;</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н</w:t>
      </w:r>
      <w:r w:rsidRPr="001D74B3">
        <w:rPr>
          <w:rFonts w:ascii="Times New Roman" w:hAnsi="Times New Roman" w:cs="Times New Roman"/>
          <w:sz w:val="24"/>
          <w:szCs w:val="24"/>
        </w:rPr>
        <w:t>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w:t>
      </w:r>
      <w:r>
        <w:rPr>
          <w:rFonts w:ascii="Times New Roman" w:hAnsi="Times New Roman" w:cs="Times New Roman"/>
          <w:sz w:val="24"/>
          <w:szCs w:val="24"/>
        </w:rPr>
        <w:t xml:space="preserve"> административным регламентом);</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п</w:t>
      </w:r>
      <w:r w:rsidRPr="001D74B3">
        <w:rPr>
          <w:rFonts w:ascii="Times New Roman" w:hAnsi="Times New Roman" w:cs="Times New Roman"/>
          <w:sz w:val="24"/>
          <w:szCs w:val="24"/>
        </w:rPr>
        <w:t xml:space="preserve">редставление электронных образов документов посредством РПГУ не позволяет в полном объеме прочитать текст документа и (или) </w:t>
      </w:r>
      <w:r>
        <w:rPr>
          <w:rFonts w:ascii="Times New Roman" w:hAnsi="Times New Roman" w:cs="Times New Roman"/>
          <w:sz w:val="24"/>
          <w:szCs w:val="24"/>
        </w:rPr>
        <w:t>распознать реквизиты документа;</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п</w:t>
      </w:r>
      <w:r w:rsidRPr="001D74B3">
        <w:rPr>
          <w:rFonts w:ascii="Times New Roman" w:hAnsi="Times New Roman" w:cs="Times New Roman"/>
          <w:sz w:val="24"/>
          <w:szCs w:val="24"/>
        </w:rPr>
        <w:t>одача Заявления и иных документов в электронной форме, подписанных с использованием ЭП, не принадлежащей Заяви</w:t>
      </w:r>
      <w:r>
        <w:rPr>
          <w:rFonts w:ascii="Times New Roman" w:hAnsi="Times New Roman" w:cs="Times New Roman"/>
          <w:sz w:val="24"/>
          <w:szCs w:val="24"/>
        </w:rPr>
        <w:t>телю (представителю Заявителя).</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2.7.2.</w:t>
      </w:r>
      <w:r w:rsidRPr="001D74B3">
        <w:rPr>
          <w:rFonts w:ascii="Times New Roman" w:hAnsi="Times New Roman" w:cs="Times New Roman"/>
          <w:sz w:val="24"/>
          <w:szCs w:val="24"/>
        </w:rPr>
        <w:t xml:space="preserve"> При обращении через РПГУ решение об отказе в приеме и регистрации документов, </w:t>
      </w:r>
      <w:r>
        <w:rPr>
          <w:rFonts w:ascii="Times New Roman" w:hAnsi="Times New Roman" w:cs="Times New Roman"/>
          <w:sz w:val="24"/>
          <w:szCs w:val="24"/>
        </w:rPr>
        <w:t>необходимых для предоставления м</w:t>
      </w:r>
      <w:r w:rsidRPr="001D74B3">
        <w:rPr>
          <w:rFonts w:ascii="Times New Roman" w:hAnsi="Times New Roman" w:cs="Times New Roman"/>
          <w:sz w:val="24"/>
          <w:szCs w:val="24"/>
        </w:rPr>
        <w:t>униципальной услуги, по ф</w:t>
      </w:r>
      <w:r w:rsidR="00952BF6">
        <w:rPr>
          <w:rFonts w:ascii="Times New Roman" w:hAnsi="Times New Roman" w:cs="Times New Roman"/>
          <w:sz w:val="24"/>
          <w:szCs w:val="24"/>
        </w:rPr>
        <w:t>орме, приведенной в приложении 4</w:t>
      </w:r>
      <w:r w:rsidRPr="001D74B3">
        <w:rPr>
          <w:rFonts w:ascii="Times New Roman" w:hAnsi="Times New Roman" w:cs="Times New Roman"/>
          <w:sz w:val="24"/>
          <w:szCs w:val="24"/>
        </w:rPr>
        <w:t xml:space="preserve"> к настоящему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w:t>
      </w:r>
      <w:r>
        <w:rPr>
          <w:rFonts w:ascii="Times New Roman" w:hAnsi="Times New Roman" w:cs="Times New Roman"/>
          <w:sz w:val="24"/>
          <w:szCs w:val="24"/>
        </w:rPr>
        <w:t>ющего за днем подачи Заявления.</w:t>
      </w:r>
    </w:p>
    <w:p w:rsidR="001D74B3" w:rsidRP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2.7.3.</w:t>
      </w:r>
      <w:r w:rsidRPr="001D74B3">
        <w:rPr>
          <w:rFonts w:ascii="Times New Roman" w:hAnsi="Times New Roman" w:cs="Times New Roman"/>
          <w:sz w:val="24"/>
          <w:szCs w:val="24"/>
        </w:rPr>
        <w:t xml:space="preserve"> Выдача решения об отказе в приеме документов, </w:t>
      </w:r>
      <w:r>
        <w:rPr>
          <w:rFonts w:ascii="Times New Roman" w:hAnsi="Times New Roman" w:cs="Times New Roman"/>
          <w:sz w:val="24"/>
          <w:szCs w:val="24"/>
        </w:rPr>
        <w:t>необходимых для предоставления м</w:t>
      </w:r>
      <w:r w:rsidRPr="001D74B3">
        <w:rPr>
          <w:rFonts w:ascii="Times New Roman" w:hAnsi="Times New Roman" w:cs="Times New Roman"/>
          <w:sz w:val="24"/>
          <w:szCs w:val="24"/>
        </w:rPr>
        <w:t>униципальной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w:t>
      </w:r>
      <w:r>
        <w:rPr>
          <w:rFonts w:ascii="Times New Roman" w:hAnsi="Times New Roman" w:cs="Times New Roman"/>
          <w:sz w:val="24"/>
          <w:szCs w:val="24"/>
        </w:rPr>
        <w:t>азмещен на сайте Администрации.</w:t>
      </w:r>
    </w:p>
    <w:p w:rsid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2.7.4.</w:t>
      </w:r>
      <w:r w:rsidRPr="001D74B3">
        <w:rPr>
          <w:rFonts w:ascii="Times New Roman" w:hAnsi="Times New Roman" w:cs="Times New Roman"/>
          <w:sz w:val="24"/>
          <w:szCs w:val="24"/>
        </w:rPr>
        <w:t xml:space="preserve"> Отказ в приеме документов, </w:t>
      </w:r>
      <w:r>
        <w:rPr>
          <w:rFonts w:ascii="Times New Roman" w:hAnsi="Times New Roman" w:cs="Times New Roman"/>
          <w:sz w:val="24"/>
          <w:szCs w:val="24"/>
        </w:rPr>
        <w:t>необходимых для предоставления м</w:t>
      </w:r>
      <w:r w:rsidRPr="001D74B3">
        <w:rPr>
          <w:rFonts w:ascii="Times New Roman" w:hAnsi="Times New Roman" w:cs="Times New Roman"/>
          <w:sz w:val="24"/>
          <w:szCs w:val="24"/>
        </w:rPr>
        <w:t xml:space="preserve">униципальной услуги, не препятствует повторному обращению Заявителя (представителю Заявителя) в Администрацию за предоставлением Муниципальной услуги. </w:t>
      </w:r>
    </w:p>
    <w:p w:rsidR="00825155" w:rsidRPr="00613E66" w:rsidRDefault="001A4914" w:rsidP="001D74B3">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2.8.</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Исчерпывающий</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25155" w:rsidRPr="00613E66">
        <w:rPr>
          <w:rFonts w:ascii="Times New Roman" w:hAnsi="Times New Roman" w:cs="Times New Roman"/>
          <w:sz w:val="24"/>
          <w:szCs w:val="24"/>
        </w:rPr>
        <w:t>услуги</w:t>
      </w:r>
    </w:p>
    <w:p w:rsidR="00CC13F7" w:rsidRDefault="00825155" w:rsidP="005259E5">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2.8.1.</w:t>
      </w:r>
      <w:r w:rsidR="00B71D0B" w:rsidRPr="00613E66">
        <w:rPr>
          <w:rFonts w:ascii="Times New Roman" w:hAnsi="Times New Roman" w:cs="Times New Roman"/>
          <w:sz w:val="24"/>
          <w:szCs w:val="24"/>
        </w:rPr>
        <w:t xml:space="preserve"> </w:t>
      </w:r>
      <w:r w:rsidR="0013119D" w:rsidRPr="0013119D">
        <w:rPr>
          <w:rFonts w:ascii="Times New Roman" w:hAnsi="Times New Roman" w:cs="Times New Roman"/>
          <w:sz w:val="24"/>
          <w:szCs w:val="24"/>
        </w:rPr>
        <w:t>Основания для приостановления предоставления муници</w:t>
      </w:r>
      <w:r w:rsidR="0013119D">
        <w:rPr>
          <w:rFonts w:ascii="Times New Roman" w:hAnsi="Times New Roman" w:cs="Times New Roman"/>
          <w:sz w:val="24"/>
          <w:szCs w:val="24"/>
        </w:rPr>
        <w:t>пальной услуги не предусмотрены</w:t>
      </w:r>
      <w:r w:rsidR="00CC13F7" w:rsidRPr="00CC13F7">
        <w:rPr>
          <w:rFonts w:ascii="Times New Roman" w:hAnsi="Times New Roman" w:cs="Times New Roman"/>
          <w:sz w:val="24"/>
          <w:szCs w:val="24"/>
        </w:rPr>
        <w:t xml:space="preserve">. </w:t>
      </w:r>
    </w:p>
    <w:p w:rsidR="001A4914" w:rsidRPr="00613E66" w:rsidRDefault="00825155" w:rsidP="005259E5">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2.8.2.</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Исчерпывающий</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услуги:</w:t>
      </w:r>
    </w:p>
    <w:p w:rsidR="00AB4C5B" w:rsidRPr="00AB4C5B" w:rsidRDefault="00AB4C5B" w:rsidP="00AB4C5B">
      <w:pPr>
        <w:pStyle w:val="ConsPlusNormal0"/>
        <w:ind w:firstLine="709"/>
        <w:jc w:val="both"/>
        <w:rPr>
          <w:rFonts w:ascii="Times New Roman" w:hAnsi="Times New Roman" w:cs="Times New Roman"/>
          <w:sz w:val="24"/>
          <w:szCs w:val="24"/>
        </w:rPr>
      </w:pPr>
      <w:r w:rsidRPr="00AB4C5B">
        <w:rPr>
          <w:rFonts w:ascii="Times New Roman" w:hAnsi="Times New Roman" w:cs="Times New Roman"/>
          <w:sz w:val="24"/>
          <w:szCs w:val="24"/>
        </w:rPr>
        <w:t>Основаниями для отказа в предоставлении</w:t>
      </w:r>
      <w:r>
        <w:rPr>
          <w:rFonts w:ascii="Times New Roman" w:hAnsi="Times New Roman" w:cs="Times New Roman"/>
          <w:sz w:val="24"/>
          <w:szCs w:val="24"/>
        </w:rPr>
        <w:t xml:space="preserve"> муниципальной услуги являются:</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а) непредставление заявителем доработанных документов в течение 5 рабочих</w:t>
      </w:r>
      <w:r>
        <w:rPr>
          <w:rFonts w:ascii="Times New Roman" w:hAnsi="Times New Roman" w:cs="Times New Roman"/>
          <w:sz w:val="24"/>
          <w:szCs w:val="24"/>
        </w:rPr>
        <w:t xml:space="preserve"> дней в соответствии с пунктом 2.6.1</w:t>
      </w:r>
      <w:r w:rsidRPr="001D74B3">
        <w:rPr>
          <w:rFonts w:ascii="Times New Roman" w:hAnsi="Times New Roman" w:cs="Times New Roman"/>
          <w:sz w:val="24"/>
          <w:szCs w:val="24"/>
        </w:rPr>
        <w:t>.1 настоящего Р</w:t>
      </w:r>
      <w:r>
        <w:rPr>
          <w:rFonts w:ascii="Times New Roman" w:hAnsi="Times New Roman" w:cs="Times New Roman"/>
          <w:sz w:val="24"/>
          <w:szCs w:val="24"/>
        </w:rPr>
        <w:t>егламента;</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б) получен отказ органов, организаций и должностных лиц в согласовании условий</w:t>
      </w:r>
      <w:r>
        <w:rPr>
          <w:rFonts w:ascii="Times New Roman" w:hAnsi="Times New Roman" w:cs="Times New Roman"/>
          <w:sz w:val="24"/>
          <w:szCs w:val="24"/>
        </w:rPr>
        <w:t xml:space="preserve"> использования водного объекта;</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w:t>
      </w:r>
      <w:r>
        <w:rPr>
          <w:rFonts w:ascii="Times New Roman" w:hAnsi="Times New Roman" w:cs="Times New Roman"/>
          <w:sz w:val="24"/>
          <w:szCs w:val="24"/>
        </w:rPr>
        <w:t xml:space="preserve"> воздействия на водные объекты;</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г) водный объект, указанный в заявлении о предоставлении водного объекта в пользование, предоставлен в обособленное водополь</w:t>
      </w:r>
      <w:r>
        <w:rPr>
          <w:rFonts w:ascii="Times New Roman" w:hAnsi="Times New Roman" w:cs="Times New Roman"/>
          <w:sz w:val="24"/>
          <w:szCs w:val="24"/>
        </w:rPr>
        <w:t>зование;</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д) использование водного объекта в заявленных целях запрещено или ограничено в соответствии с законода</w:t>
      </w:r>
      <w:r>
        <w:rPr>
          <w:rFonts w:ascii="Times New Roman" w:hAnsi="Times New Roman" w:cs="Times New Roman"/>
          <w:sz w:val="24"/>
          <w:szCs w:val="24"/>
        </w:rPr>
        <w:t>тельством Российской Федерации;</w:t>
      </w:r>
    </w:p>
    <w:p w:rsidR="001D74B3" w:rsidRPr="001D74B3" w:rsidRDefault="001D74B3" w:rsidP="001D74B3">
      <w:pPr>
        <w:pStyle w:val="ConsPlusNormal0"/>
        <w:ind w:firstLine="709"/>
        <w:jc w:val="both"/>
        <w:rPr>
          <w:rFonts w:ascii="Times New Roman" w:hAnsi="Times New Roman" w:cs="Times New Roman"/>
          <w:sz w:val="24"/>
          <w:szCs w:val="24"/>
        </w:rPr>
      </w:pPr>
      <w:r w:rsidRPr="001D74B3">
        <w:rPr>
          <w:rFonts w:ascii="Times New Roman" w:hAnsi="Times New Roman" w:cs="Times New Roman"/>
          <w:sz w:val="24"/>
          <w:szCs w:val="24"/>
        </w:rP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1D74B3" w:rsidRDefault="001D74B3" w:rsidP="001D74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Отказ в предоставлении м</w:t>
      </w:r>
      <w:r w:rsidRPr="001D74B3">
        <w:rPr>
          <w:rFonts w:ascii="Times New Roman" w:hAnsi="Times New Roman" w:cs="Times New Roman"/>
          <w:sz w:val="24"/>
          <w:szCs w:val="24"/>
        </w:rPr>
        <w:t>униципальной услуги не препятствует повторному обращению Заявителя (представителя Заявителя) в Ад</w:t>
      </w:r>
      <w:r>
        <w:rPr>
          <w:rFonts w:ascii="Times New Roman" w:hAnsi="Times New Roman" w:cs="Times New Roman"/>
          <w:sz w:val="24"/>
          <w:szCs w:val="24"/>
        </w:rPr>
        <w:t>министрацию за предоставлением м</w:t>
      </w:r>
      <w:r w:rsidRPr="001D74B3">
        <w:rPr>
          <w:rFonts w:ascii="Times New Roman" w:hAnsi="Times New Roman" w:cs="Times New Roman"/>
          <w:sz w:val="24"/>
          <w:szCs w:val="24"/>
        </w:rPr>
        <w:t xml:space="preserve">униципальной услуги. </w:t>
      </w:r>
    </w:p>
    <w:p w:rsidR="00AB4C5B" w:rsidRPr="00AB4C5B" w:rsidRDefault="001A4914" w:rsidP="001D74B3">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2.9.</w:t>
      </w:r>
      <w:r w:rsidR="00B71D0B" w:rsidRPr="00613E66">
        <w:rPr>
          <w:rFonts w:ascii="Times New Roman" w:hAnsi="Times New Roman" w:cs="Times New Roman"/>
          <w:sz w:val="24"/>
          <w:szCs w:val="24"/>
        </w:rPr>
        <w:t xml:space="preserve"> </w:t>
      </w:r>
      <w:r w:rsidR="00AB4C5B" w:rsidRPr="00AB4C5B">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AB4C5B" w:rsidRDefault="00AB4C5B" w:rsidP="00AB4C5B">
      <w:pPr>
        <w:pStyle w:val="ConsPlusNormal0"/>
        <w:ind w:firstLine="709"/>
        <w:jc w:val="both"/>
        <w:rPr>
          <w:rFonts w:ascii="Times New Roman" w:hAnsi="Times New Roman" w:cs="Times New Roman"/>
          <w:sz w:val="24"/>
          <w:szCs w:val="24"/>
        </w:rPr>
      </w:pPr>
      <w:r w:rsidRPr="00AB4C5B">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не имеется.</w:t>
      </w:r>
    </w:p>
    <w:p w:rsidR="000D1E5D" w:rsidRPr="00613E66" w:rsidRDefault="00AB4C5B" w:rsidP="00AB4C5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001A4914"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ус</w:t>
      </w:r>
      <w:r w:rsidR="000D1E5D" w:rsidRPr="00613E66">
        <w:rPr>
          <w:rFonts w:ascii="Times New Roman" w:hAnsi="Times New Roman" w:cs="Times New Roman"/>
          <w:sz w:val="24"/>
          <w:szCs w:val="24"/>
        </w:rPr>
        <w:t>луга</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бесплатно.</w:t>
      </w:r>
    </w:p>
    <w:p w:rsidR="000D1E5D" w:rsidRPr="00613E66" w:rsidRDefault="00AB4C5B" w:rsidP="006B561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w:t>
      </w:r>
      <w:r w:rsidR="001A4914"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Максимальный</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ожидания</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очереди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муниципаль</w:t>
      </w:r>
      <w:r w:rsidR="000D1E5D" w:rsidRPr="00613E66">
        <w:rPr>
          <w:rFonts w:ascii="Times New Roman" w:hAnsi="Times New Roman" w:cs="Times New Roman"/>
          <w:sz w:val="24"/>
          <w:szCs w:val="24"/>
        </w:rPr>
        <w:t>ной</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составляет</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15</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минут.</w:t>
      </w:r>
    </w:p>
    <w:p w:rsidR="000D1E5D" w:rsidRPr="00613E66" w:rsidRDefault="00AB4C5B" w:rsidP="006B561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2.12</w:t>
      </w:r>
      <w:r w:rsidR="001A4914"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Максимальный</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1A4914" w:rsidRPr="00613E66">
        <w:rPr>
          <w:rFonts w:ascii="Times New Roman" w:hAnsi="Times New Roman" w:cs="Times New Roman"/>
          <w:sz w:val="24"/>
          <w:szCs w:val="24"/>
        </w:rPr>
        <w:t>предоставл</w:t>
      </w:r>
      <w:r w:rsidR="000D1E5D" w:rsidRPr="00613E66">
        <w:rPr>
          <w:rFonts w:ascii="Times New Roman" w:hAnsi="Times New Roman" w:cs="Times New Roman"/>
          <w:sz w:val="24"/>
          <w:szCs w:val="24"/>
        </w:rPr>
        <w:t>ении</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услуги:</w:t>
      </w:r>
    </w:p>
    <w:p w:rsidR="000D1E5D" w:rsidRPr="00613E66" w:rsidRDefault="001A4914" w:rsidP="006B5616">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почтового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(три)</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календарных</w:t>
      </w:r>
      <w:r w:rsidR="00B71D0B" w:rsidRPr="00613E66">
        <w:rPr>
          <w:rFonts w:ascii="Times New Roman" w:hAnsi="Times New Roman" w:cs="Times New Roman"/>
          <w:sz w:val="24"/>
          <w:szCs w:val="24"/>
        </w:rPr>
        <w:t xml:space="preserve"> </w:t>
      </w:r>
      <w:r w:rsidR="000D1E5D" w:rsidRPr="00613E66">
        <w:rPr>
          <w:rFonts w:ascii="Times New Roman" w:hAnsi="Times New Roman" w:cs="Times New Roman"/>
          <w:sz w:val="24"/>
          <w:szCs w:val="24"/>
        </w:rPr>
        <w:t>дня;</w:t>
      </w:r>
    </w:p>
    <w:p w:rsidR="000D1E5D" w:rsidRPr="00613E66" w:rsidRDefault="001A4914" w:rsidP="006B5616">
      <w:pPr>
        <w:pStyle w:val="ConsPlusNormal0"/>
        <w:ind w:firstLine="709"/>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максимальный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превышать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минут.</w:t>
      </w:r>
      <w:r w:rsidR="00B71D0B" w:rsidRPr="00613E66">
        <w:rPr>
          <w:rFonts w:ascii="Times New Roman" w:hAnsi="Times New Roman" w:cs="Times New Roman"/>
          <w:sz w:val="24"/>
          <w:szCs w:val="24"/>
        </w:rPr>
        <w:t xml:space="preserve"> </w:t>
      </w:r>
    </w:p>
    <w:p w:rsidR="003D2C35" w:rsidRPr="00613E66" w:rsidRDefault="001A4914" w:rsidP="003D2C3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2.1</w:t>
      </w:r>
      <w:r w:rsidR="00AB4C5B">
        <w:rPr>
          <w:rFonts w:ascii="Times New Roman" w:hAnsi="Times New Roman" w:cs="Times New Roman"/>
          <w:sz w:val="24"/>
          <w:szCs w:val="24"/>
        </w:rPr>
        <w:t>3</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помещениям,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залу</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ожидания,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местам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запросов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информационным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стендам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образцами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перечнем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каждой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размещению</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оформлению</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визуальной,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текстовой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мультимедийной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такой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обеспечению</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доступности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объектов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социальной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защите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инвалидов</w:t>
      </w:r>
      <w:r w:rsidR="00292167" w:rsidRPr="00613E66">
        <w:rPr>
          <w:rFonts w:ascii="Times New Roman" w:hAnsi="Times New Roman" w:cs="Times New Roman"/>
          <w:sz w:val="24"/>
          <w:szCs w:val="24"/>
        </w:rPr>
        <w:t>.</w:t>
      </w:r>
    </w:p>
    <w:p w:rsidR="003D2C35" w:rsidRPr="00613E66" w:rsidRDefault="00AB4C5B"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графике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(режиме)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размещается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входе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здание,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осуществляет</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свою</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деятельность,</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видном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месте.</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Здание,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оборудовано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отдельным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свободного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помещение.</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Вход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здание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оборудован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табличкой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(вывеской),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осуществляющем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оборудован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удобной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лестницей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поручнями,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пандусами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беспрепятственного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передвижения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граждан.</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учетом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действующим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социальной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защите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обеспечиваются:</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условия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беспрепятственного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организовано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отдыха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предоставляемым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услугам;</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передвижения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территории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организовано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выхода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посадки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транспортное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высадки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кресла-коляски;</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сопровождение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стойкие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расстройства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передвижения,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организовано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надлежащее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носителей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беспрепятственного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предоставляемым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учетом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ограничений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жизнедеятельности;</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дублирование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звуковой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зрительной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надписей,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текстовой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графической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рельефно-точечным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Брайля,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допуск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сурдопереводчика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тифлосурдопереводчика;</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допуск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объект,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организовано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собаки-проводника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обучение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выдаваемого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оказание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(учреждения),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населению,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преодолении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барьеров,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мешающих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наравне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другими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органами.</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санитарно-гигиеническим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правилам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правилам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пожарной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безопасности,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безопасности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труда.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кондиционирования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(охлаждения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нагревания)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вентилирования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воздуха,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оповещения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возникновении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чрезвычайной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ситуации.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располагаются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схемы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пожаротушения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эвакуации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людей.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Предусматривается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общественного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(туалет).</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оборудуются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очередью,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комплекс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программно-аппаратных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позволяющих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оптимизировать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очередями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приказом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директора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3D2C35" w:rsidRPr="00613E66" w:rsidRDefault="00AB4C5B"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специально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оборудованных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помещениях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отведенных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этого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кабинетах.</w:t>
      </w:r>
    </w:p>
    <w:p w:rsidR="003D2C35" w:rsidRPr="00613E66" w:rsidRDefault="00464E48"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w:t>
      </w:r>
      <w:r w:rsidR="00AB4C5B">
        <w:rPr>
          <w:rFonts w:ascii="Times New Roman" w:hAnsi="Times New Roman" w:cs="Times New Roman"/>
          <w:sz w:val="24"/>
          <w:szCs w:val="24"/>
        </w:rPr>
        <w:t>13</w:t>
      </w:r>
      <w:r w:rsidR="003D2C35"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предназначенные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оборудуются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информационными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стендами,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содержащими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указанные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пункте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1.3.3</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настоящего административного регламента</w:t>
      </w:r>
      <w:r w:rsidR="003D2C35" w:rsidRPr="00613E66">
        <w:rPr>
          <w:rFonts w:ascii="Times New Roman" w:hAnsi="Times New Roman" w:cs="Times New Roman"/>
          <w:sz w:val="24"/>
          <w:szCs w:val="24"/>
        </w:rPr>
        <w:t>.</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Информационные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стенды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месте.</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Оформление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листов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удобным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чтения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Times</w:t>
      </w:r>
      <w:r w:rsidR="00B71D0B" w:rsidRPr="00613E66">
        <w:rPr>
          <w:rFonts w:ascii="Times New Roman" w:hAnsi="Times New Roman" w:cs="Times New Roman"/>
          <w:sz w:val="24"/>
          <w:szCs w:val="24"/>
        </w:rPr>
        <w:t xml:space="preserve"> </w:t>
      </w:r>
      <w:r w:rsidR="00C81156" w:rsidRPr="00613E66">
        <w:rPr>
          <w:rFonts w:ascii="Times New Roman" w:hAnsi="Times New Roman" w:cs="Times New Roman"/>
          <w:sz w:val="24"/>
          <w:szCs w:val="24"/>
          <w:lang w:val="en-US"/>
        </w:rPr>
        <w:t>N</w:t>
      </w:r>
      <w:r w:rsidRPr="00613E66">
        <w:rPr>
          <w:rFonts w:ascii="Times New Roman" w:hAnsi="Times New Roman" w:cs="Times New Roman"/>
          <w:sz w:val="24"/>
          <w:szCs w:val="24"/>
        </w:rPr>
        <w:t>ew</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Roma</w:t>
      </w:r>
      <w:r w:rsidR="00C81156" w:rsidRPr="00613E66">
        <w:rPr>
          <w:rFonts w:ascii="Times New Roman" w:hAnsi="Times New Roman" w:cs="Times New Roman"/>
          <w:sz w:val="24"/>
          <w:szCs w:val="24"/>
          <w:lang w:val="en-US"/>
        </w:rPr>
        <w:t>n</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формат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листа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A-4;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текст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прописные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буквы,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обычный,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наименование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заглавные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буквы,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жирный,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вкруговую.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Тексты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материалов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напечатаны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наиболее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важная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выделяется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жирным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оформлении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материалов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образцов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образцов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размеру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листа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могут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снижены.</w:t>
      </w:r>
    </w:p>
    <w:p w:rsidR="003D2C35" w:rsidRPr="00613E66" w:rsidRDefault="00AB4C5B"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соответствовать</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комфортным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граждан</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условиям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оптимальным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условиям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обеспечивать:</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комфортное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расположение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удобство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оформления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телефонную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связь;</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копирования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доступ</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регулирующим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принадлежностей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бумаги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A4.</w:t>
      </w:r>
    </w:p>
    <w:p w:rsidR="003D2C35" w:rsidRPr="00613E66" w:rsidRDefault="008C1D08"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2.1</w:t>
      </w:r>
      <w:r w:rsidR="00AB4C5B">
        <w:rPr>
          <w:rFonts w:ascii="Times New Roman" w:hAnsi="Times New Roman" w:cs="Times New Roman"/>
          <w:sz w:val="24"/>
          <w:szCs w:val="24"/>
        </w:rPr>
        <w:t>3</w:t>
      </w:r>
      <w:r w:rsidR="003D2C35"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ожидания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заявителями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отводятся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оборудованные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стульями,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столами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(стойками)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возможности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оформления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обеспечиваются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ручками,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бланками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Количество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мест</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ожидания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определяется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исходя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фактической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нагрузки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возможности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размещения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помещении.</w:t>
      </w:r>
    </w:p>
    <w:p w:rsidR="003D2C35" w:rsidRPr="00613E66" w:rsidRDefault="00AB4C5B"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согласно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графику</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(режиму)</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работы</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3D2C3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ежедневно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понедельника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пятницу),</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кроме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выходных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праздничных</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рабочего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времени.</w:t>
      </w:r>
    </w:p>
    <w:p w:rsidR="003D2C35" w:rsidRPr="00613E66" w:rsidRDefault="00AB4C5B"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Рабочее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место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3D2C3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ответственного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должно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оборудовано</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персональным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компьютером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доступом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информационным</w:t>
      </w:r>
      <w:r w:rsidR="00B71D0B" w:rsidRPr="00613E66">
        <w:rPr>
          <w:rFonts w:ascii="Times New Roman" w:hAnsi="Times New Roman" w:cs="Times New Roman"/>
          <w:sz w:val="24"/>
          <w:szCs w:val="24"/>
        </w:rPr>
        <w:t xml:space="preserve"> </w:t>
      </w:r>
      <w:r w:rsidR="003D2C35" w:rsidRPr="00613E66">
        <w:rPr>
          <w:rFonts w:ascii="Times New Roman" w:hAnsi="Times New Roman" w:cs="Times New Roman"/>
          <w:sz w:val="24"/>
          <w:szCs w:val="24"/>
        </w:rPr>
        <w:t>ресурсам</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3D2C35" w:rsidRPr="00613E66">
        <w:rPr>
          <w:rFonts w:ascii="Times New Roman" w:hAnsi="Times New Roman" w:cs="Times New Roman"/>
          <w:sz w:val="24"/>
          <w:szCs w:val="24"/>
        </w:rPr>
        <w:t>.</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Кабинеты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получателей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оснащены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табличками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(вывесками)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кабинета.</w:t>
      </w:r>
    </w:p>
    <w:p w:rsidR="003D2C35" w:rsidRPr="00613E66" w:rsidRDefault="003D2C35" w:rsidP="00292167">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Специалисты,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получателей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нагрудными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идентификационными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карточками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(бэйджами)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настольными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табличками.</w:t>
      </w:r>
    </w:p>
    <w:p w:rsidR="001D1D23" w:rsidRPr="00613E66" w:rsidRDefault="00AB4C5B" w:rsidP="001D1D2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w:t>
      </w:r>
      <w:r w:rsidR="001D1D23" w:rsidRPr="00613E66">
        <w:rPr>
          <w:rFonts w:ascii="Times New Roman" w:hAnsi="Times New Roman" w:cs="Times New Roman"/>
          <w:sz w:val="24"/>
          <w:szCs w:val="24"/>
        </w:rPr>
        <w:t>.</w:t>
      </w:r>
      <w:r w:rsidR="008C1D08" w:rsidRPr="00613E66">
        <w:rPr>
          <w:rFonts w:ascii="Times New Roman" w:hAnsi="Times New Roman" w:cs="Times New Roman"/>
          <w:sz w:val="24"/>
          <w:szCs w:val="24"/>
        </w:rPr>
        <w:t>8</w:t>
      </w:r>
      <w:r w:rsidR="001D1D2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обеспечению</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доступности</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инвалидов.</w:t>
      </w:r>
    </w:p>
    <w:p w:rsidR="001D1D23" w:rsidRPr="00613E66" w:rsidRDefault="007873D8"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Администрацией </w:t>
      </w:r>
      <w:r w:rsidR="001D1D23"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создание</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инвалидам</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следующих</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условий</w:t>
      </w:r>
      <w:r w:rsidR="00B71D0B" w:rsidRPr="00613E66">
        <w:rPr>
          <w:rFonts w:ascii="Times New Roman" w:hAnsi="Times New Roman" w:cs="Times New Roman"/>
          <w:sz w:val="24"/>
          <w:szCs w:val="24"/>
        </w:rPr>
        <w:t xml:space="preserve"> </w:t>
      </w:r>
      <w:r w:rsidR="001D1D23" w:rsidRPr="00613E66">
        <w:rPr>
          <w:rFonts w:ascii="Times New Roman" w:hAnsi="Times New Roman" w:cs="Times New Roman"/>
          <w:sz w:val="24"/>
          <w:szCs w:val="24"/>
        </w:rPr>
        <w:t>доступности:</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беспрепятственного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помещения</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выхода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них;</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передвижения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помещениях</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целях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ассистивных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вспомогательных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технологий,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сменного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кресла-коляски;</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посадки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транспортное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высадки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кресла-коляски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сопровождение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стойкие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расстройства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передвижения,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помещениях</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помещение</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маршрутах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общественного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транспорта;</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надлежащее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носителей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беспрепятственного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учетом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ограничений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жизнедеятельности,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дублирование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звуковой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зрительной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надписей,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текстовой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графической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рельефно-точечным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шрифтом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Брайля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контрастном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допуск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сурдопереводчика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тифлосурдопереводчика;</w:t>
      </w:r>
    </w:p>
    <w:p w:rsidR="001D1D23"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ж)</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допуска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помещение</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собаки-проводника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обучение,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приказом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Министерства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труда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социальной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защиты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июня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386н;</w:t>
      </w:r>
    </w:p>
    <w:p w:rsidR="003D2C35" w:rsidRPr="00613E66" w:rsidRDefault="001D1D23" w:rsidP="001D1D23">
      <w:pPr>
        <w:pStyle w:val="ConsPlusNormal0"/>
        <w:ind w:firstLine="567"/>
        <w:jc w:val="both"/>
        <w:rPr>
          <w:rFonts w:ascii="Times New Roman" w:hAnsi="Times New Roman" w:cs="Times New Roman"/>
          <w:sz w:val="24"/>
          <w:szCs w:val="24"/>
        </w:rPr>
      </w:pPr>
      <w:r w:rsidRPr="00613E66">
        <w:rPr>
          <w:rFonts w:ascii="Times New Roman" w:hAnsi="Times New Roman" w:cs="Times New Roman"/>
          <w:sz w:val="24"/>
          <w:szCs w:val="24"/>
        </w:rPr>
        <w:t>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работниками</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инвалидам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помощи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преодолении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барьеров,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мешающих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наравне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другими</w:t>
      </w:r>
      <w:r w:rsidR="00B71D0B" w:rsidRPr="00613E66">
        <w:rPr>
          <w:rFonts w:ascii="Times New Roman" w:hAnsi="Times New Roman" w:cs="Times New Roman"/>
          <w:sz w:val="24"/>
          <w:szCs w:val="24"/>
        </w:rPr>
        <w:t xml:space="preserve"> </w:t>
      </w:r>
      <w:r w:rsidR="00A714BD">
        <w:rPr>
          <w:rFonts w:ascii="Times New Roman" w:hAnsi="Times New Roman" w:cs="Times New Roman"/>
          <w:sz w:val="24"/>
          <w:szCs w:val="24"/>
        </w:rPr>
        <w:t>лицами.</w:t>
      </w:r>
    </w:p>
    <w:p w:rsidR="008C1D08" w:rsidRPr="00613E66" w:rsidRDefault="00AB4C5B"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1D1D2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Показатели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доступности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качества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A714BD">
        <w:rPr>
          <w:rFonts w:ascii="Times New Roman" w:hAnsi="Times New Roman" w:cs="Times New Roman"/>
          <w:sz w:val="24"/>
          <w:szCs w:val="24"/>
        </w:rPr>
        <w:t>услуги</w:t>
      </w:r>
    </w:p>
    <w:p w:rsidR="008C1D08" w:rsidRPr="00613E66" w:rsidRDefault="00AB4C5B"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Основными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показателями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доступности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качества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являются:</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количество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взаимодействий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продолжительность.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процессе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обращаться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территориальном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подразделении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выбору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(экстерриториальный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принцип);</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интернет-сайте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установление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установление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помещениям,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установление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ожидания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очереди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количество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p>
    <w:p w:rsidR="008C1D08" w:rsidRPr="00613E66" w:rsidRDefault="00AB4C5B"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экстерриториальному</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принципу</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(представители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имеют</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обращение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любой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вне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зависимости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месту</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жительства,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нахождения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объекта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недвижимости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действием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экстерриториального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принципа.</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экстерриториальному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принципу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пребывания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8C1D08" w:rsidRPr="00613E66" w:rsidRDefault="00AB4C5B"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Взаимодействие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два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раза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всеми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необходимыми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документами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Продолжительность</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взаимодействия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превышает</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15</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минут.</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взаимодействие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два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раза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всех</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Продолжительность</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взаимодействия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превышает</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15</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минут.</w:t>
      </w:r>
    </w:p>
    <w:p w:rsidR="008C1D08" w:rsidRPr="00613E66" w:rsidRDefault="008C1D08" w:rsidP="00A849B6">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Заявителям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оценить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8C1D08" w:rsidRPr="00613E66" w:rsidRDefault="00AB4C5B"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обратиться</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статьей</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15.1</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комплексного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нескольких</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8C1D08"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008C1D08" w:rsidRPr="00613E66">
        <w:rPr>
          <w:rFonts w:ascii="Times New Roman" w:hAnsi="Times New Roman" w:cs="Times New Roman"/>
          <w:sz w:val="24"/>
          <w:szCs w:val="24"/>
        </w:rPr>
        <w:t>.</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1D1D2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Иные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учитывающие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особенности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D313E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особенности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экстерриториальному</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принципу</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экстерриториальному</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принципу)</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особенности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форме</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заявителям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представить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(содержащиеся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них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необходимые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документа:</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Pr="00613E66">
        <w:rPr>
          <w:rFonts w:ascii="Times New Roman" w:hAnsi="Times New Roman" w:cs="Times New Roman"/>
          <w:sz w:val="24"/>
          <w:szCs w:val="24"/>
        </w:rPr>
        <w:t>;</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Pr="00613E66">
        <w:rPr>
          <w:rFonts w:ascii="Times New Roman" w:hAnsi="Times New Roman" w:cs="Times New Roman"/>
          <w:sz w:val="24"/>
          <w:szCs w:val="24"/>
        </w:rPr>
        <w:t>;</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технологий,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применением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соответствов</w:t>
      </w:r>
      <w:r w:rsidR="00273E7C" w:rsidRPr="00613E66">
        <w:rPr>
          <w:rFonts w:ascii="Times New Roman" w:hAnsi="Times New Roman" w:cs="Times New Roman"/>
          <w:sz w:val="24"/>
          <w:szCs w:val="24"/>
        </w:rPr>
        <w:t>ать</w:t>
      </w:r>
      <w:r w:rsidR="00B71D0B" w:rsidRPr="00613E66">
        <w:rPr>
          <w:rFonts w:ascii="Times New Roman" w:hAnsi="Times New Roman" w:cs="Times New Roman"/>
          <w:sz w:val="24"/>
          <w:szCs w:val="24"/>
        </w:rPr>
        <w:t xml:space="preserve"> </w:t>
      </w:r>
      <w:r w:rsidR="00273E7C" w:rsidRPr="00613E66">
        <w:rPr>
          <w:rFonts w:ascii="Times New Roman" w:hAnsi="Times New Roman" w:cs="Times New Roman"/>
          <w:sz w:val="24"/>
          <w:szCs w:val="24"/>
        </w:rPr>
        <w:t>требованиям,</w:t>
      </w:r>
      <w:r w:rsidR="00B71D0B" w:rsidRPr="00613E66">
        <w:rPr>
          <w:rFonts w:ascii="Times New Roman" w:hAnsi="Times New Roman" w:cs="Times New Roman"/>
          <w:sz w:val="24"/>
          <w:szCs w:val="24"/>
        </w:rPr>
        <w:t xml:space="preserve"> </w:t>
      </w:r>
      <w:r w:rsidR="00273E7C" w:rsidRPr="00613E66">
        <w:rPr>
          <w:rFonts w:ascii="Times New Roman" w:hAnsi="Times New Roman" w:cs="Times New Roman"/>
          <w:sz w:val="24"/>
          <w:szCs w:val="24"/>
        </w:rPr>
        <w:t>установленным</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Правилами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постановлением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Правительства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РФ</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августа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852</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Правил</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изменения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разработки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изменениями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дополнениями)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постановления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Правительства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РФ</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июня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634</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допускается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предоставляемые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подписываются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апреля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63-ФЗ</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допускаются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оказываемой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применением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утверждаемой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согласованию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безопасности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модели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угроз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безопасности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используемой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целях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Заявителям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предоставляемой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портале.</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выбрать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субъект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открытия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списка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территориальных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власти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субъекте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власти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субъекта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выбрать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перечнем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оказываемых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каждой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услуге.</w:t>
      </w:r>
      <w:r w:rsidR="00B71D0B" w:rsidRPr="00613E66">
        <w:rPr>
          <w:rFonts w:ascii="Times New Roman" w:hAnsi="Times New Roman" w:cs="Times New Roman"/>
          <w:sz w:val="24"/>
          <w:szCs w:val="24"/>
        </w:rPr>
        <w:t xml:space="preserve"> </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карточке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каждой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содержится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описание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подробная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способах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бланки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услугой.</w:t>
      </w:r>
      <w:r w:rsidR="00B71D0B" w:rsidRPr="00613E66">
        <w:rPr>
          <w:rFonts w:ascii="Times New Roman" w:hAnsi="Times New Roman" w:cs="Times New Roman"/>
          <w:sz w:val="24"/>
          <w:szCs w:val="24"/>
        </w:rPr>
        <w:t xml:space="preserve"> </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оформления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пройти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авторизации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авторизации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ввести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страховой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индивидуального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лицевого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счета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застрахованного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Пенсионным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фондом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учреждением)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(СНИЛС),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пароль,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выбрав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готовит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пакет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вместе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вместе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попадает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систему</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оказывающего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выбранную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поступивших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межведомственного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взаимодействия.</w:t>
      </w:r>
      <w:r w:rsidR="00B71D0B" w:rsidRPr="00613E66">
        <w:rPr>
          <w:rFonts w:ascii="Times New Roman" w:hAnsi="Times New Roman" w:cs="Times New Roman"/>
          <w:sz w:val="24"/>
          <w:szCs w:val="24"/>
        </w:rPr>
        <w:t xml:space="preserve"> </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осуществлять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получение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p>
    <w:p w:rsidR="00D313E5" w:rsidRPr="00613E66" w:rsidRDefault="00D313E5" w:rsidP="00D313E5">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направлении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(содержащихся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них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предусмотренном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пунктом</w:t>
      </w:r>
      <w:r w:rsidR="00B71D0B" w:rsidRPr="00613E66">
        <w:rPr>
          <w:rFonts w:ascii="Times New Roman" w:hAnsi="Times New Roman" w:cs="Times New Roman"/>
          <w:sz w:val="24"/>
          <w:szCs w:val="24"/>
        </w:rPr>
        <w:t xml:space="preserve"> </w:t>
      </w:r>
      <w:r w:rsidR="00894487" w:rsidRPr="00613E66">
        <w:rPr>
          <w:rFonts w:ascii="Times New Roman" w:hAnsi="Times New Roman" w:cs="Times New Roman"/>
          <w:sz w:val="24"/>
          <w:szCs w:val="24"/>
        </w:rPr>
        <w:t>2.14</w:t>
      </w:r>
      <w:r w:rsidR="00D313E5"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 xml:space="preserve">настоящего </w:t>
      </w:r>
      <w:r w:rsidR="006F7F37" w:rsidRPr="00613E66">
        <w:rPr>
          <w:rFonts w:ascii="Times New Roman" w:hAnsi="Times New Roman" w:cs="Times New Roman"/>
          <w:sz w:val="24"/>
          <w:szCs w:val="24"/>
        </w:rPr>
        <w:lastRenderedPageBreak/>
        <w:t>административного регламента</w:t>
      </w:r>
      <w:r w:rsidR="00D313E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сообщения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подтверждающего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регистрацию.</w:t>
      </w:r>
    </w:p>
    <w:p w:rsidR="00D313E5" w:rsidRPr="00613E66"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осуществляют</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создание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образов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представляемых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(представителем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административным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регламентом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целью</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 xml:space="preserve">в администрацию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p>
    <w:p w:rsidR="00D313E5" w:rsidRDefault="00AB4C5B"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муниципальная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учетом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принципа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экстерриториальности,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которым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выбрать</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расположенный</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территории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D313E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независимо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территории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D313E5"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места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расположения</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территории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объектов</w:t>
      </w:r>
      <w:r w:rsidR="00B71D0B" w:rsidRPr="00613E66">
        <w:rPr>
          <w:rFonts w:ascii="Times New Roman" w:hAnsi="Times New Roman" w:cs="Times New Roman"/>
          <w:sz w:val="24"/>
          <w:szCs w:val="24"/>
        </w:rPr>
        <w:t xml:space="preserve"> </w:t>
      </w:r>
      <w:r w:rsidR="00D313E5" w:rsidRPr="00613E66">
        <w:rPr>
          <w:rFonts w:ascii="Times New Roman" w:hAnsi="Times New Roman" w:cs="Times New Roman"/>
          <w:sz w:val="24"/>
          <w:szCs w:val="24"/>
        </w:rPr>
        <w:t>недвижимости.</w:t>
      </w:r>
    </w:p>
    <w:p w:rsidR="00517167" w:rsidRDefault="00AB4C5B" w:rsidP="00517167">
      <w:pPr>
        <w:spacing w:after="0" w:line="200" w:lineRule="atLeast"/>
        <w:ind w:firstLine="709"/>
        <w:jc w:val="both"/>
        <w:rPr>
          <w:rFonts w:ascii="Times New Roman" w:hAnsi="Times New Roman" w:cs="Times New Roman"/>
          <w:sz w:val="24"/>
        </w:rPr>
      </w:pPr>
      <w:r>
        <w:rPr>
          <w:rFonts w:ascii="Times New Roman" w:hAnsi="Times New Roman" w:cs="Times New Roman"/>
          <w:sz w:val="24"/>
        </w:rPr>
        <w:t>2.15</w:t>
      </w:r>
      <w:r w:rsidR="00517167">
        <w:rPr>
          <w:rFonts w:ascii="Times New Roman" w:hAnsi="Times New Roman" w:cs="Times New Roman"/>
          <w:sz w:val="24"/>
        </w:rPr>
        <w:t>.7.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17167" w:rsidRDefault="00AB4C5B" w:rsidP="00517167">
      <w:pPr>
        <w:spacing w:after="0" w:line="200" w:lineRule="atLeast"/>
        <w:ind w:firstLine="709"/>
        <w:jc w:val="both"/>
        <w:rPr>
          <w:rFonts w:ascii="Times New Roman" w:hAnsi="Times New Roman" w:cs="Times New Roman"/>
          <w:sz w:val="24"/>
        </w:rPr>
      </w:pPr>
      <w:r>
        <w:rPr>
          <w:rFonts w:ascii="Times New Roman" w:hAnsi="Times New Roman" w:cs="Times New Roman"/>
          <w:sz w:val="24"/>
        </w:rPr>
        <w:t>2.15</w:t>
      </w:r>
      <w:r w:rsidR="00517167">
        <w:rPr>
          <w:rFonts w:ascii="Times New Roman" w:hAnsi="Times New Roman" w:cs="Times New Roman"/>
          <w:sz w:val="24"/>
        </w:rPr>
        <w:t>.8. При предоставлении муниципальных услуг в электронной форме идентификация и аутентификация могут осуществляться посредством:</w:t>
      </w:r>
    </w:p>
    <w:p w:rsidR="00517167" w:rsidRDefault="00517167" w:rsidP="00517167">
      <w:pPr>
        <w:spacing w:after="0" w:line="200" w:lineRule="atLeast"/>
        <w:ind w:firstLine="709"/>
        <w:jc w:val="both"/>
        <w:rPr>
          <w:rFonts w:ascii="Times New Roman" w:hAnsi="Times New Roman" w:cs="Times New Roman"/>
          <w:sz w:val="24"/>
        </w:rPr>
      </w:pPr>
      <w:r>
        <w:rPr>
          <w:rFonts w:ascii="Times New Roman" w:hAnsi="Times New Roman" w:cs="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7167" w:rsidRDefault="00517167" w:rsidP="00517167">
      <w:pPr>
        <w:spacing w:after="0" w:line="200" w:lineRule="atLeast"/>
        <w:ind w:firstLine="709"/>
        <w:jc w:val="both"/>
        <w:rPr>
          <w:rFonts w:ascii="Times New Roman" w:hAnsi="Times New Roman" w:cs="Times New Roman"/>
          <w:sz w:val="24"/>
        </w:rPr>
      </w:pPr>
      <w:r>
        <w:rPr>
          <w:rFonts w:ascii="Times New Roman" w:hAnsi="Times New Roman" w:cs="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7167" w:rsidRPr="001A0260" w:rsidRDefault="00517167" w:rsidP="00517167">
      <w:pPr>
        <w:spacing w:after="0" w:line="200" w:lineRule="atLeast"/>
        <w:ind w:firstLine="709"/>
        <w:jc w:val="both"/>
        <w:rPr>
          <w:rFonts w:ascii="Times New Roman" w:eastAsia="Times New Roman" w:hAnsi="Times New Roman" w:cs="Times New Roman"/>
          <w:sz w:val="24"/>
        </w:rPr>
      </w:pPr>
      <w:r w:rsidRPr="001A0260">
        <w:rPr>
          <w:rFonts w:ascii="Times New Roman" w:eastAsia="Times New Roman" w:hAnsi="Times New Roman" w:cs="Times New Roman"/>
          <w:sz w:val="24"/>
        </w:rPr>
        <w:t>2.</w:t>
      </w:r>
      <w:r w:rsidR="00AB4C5B">
        <w:rPr>
          <w:rFonts w:ascii="Times New Roman" w:eastAsia="Times New Roman" w:hAnsi="Times New Roman" w:cs="Times New Roman"/>
          <w:sz w:val="24"/>
        </w:rPr>
        <w:t>15</w:t>
      </w:r>
      <w:r>
        <w:rPr>
          <w:rFonts w:ascii="Times New Roman" w:eastAsia="Times New Roman" w:hAnsi="Times New Roman" w:cs="Times New Roman"/>
          <w:sz w:val="24"/>
        </w:rPr>
        <w:t>.9.</w:t>
      </w:r>
      <w:r w:rsidRPr="001A0260">
        <w:rPr>
          <w:rFonts w:ascii="Times New Roman" w:eastAsia="Times New Roman" w:hAnsi="Times New Roman" w:cs="Times New Roman"/>
          <w:sz w:val="24"/>
        </w:rPr>
        <w:t xml:space="preserve"> При наступлении событий, являющихся основанием для предоставления муниципальных услуг, Администрация, вправе:</w:t>
      </w:r>
    </w:p>
    <w:p w:rsidR="00517167" w:rsidRPr="001A0260" w:rsidRDefault="00517167" w:rsidP="00517167">
      <w:pPr>
        <w:spacing w:after="0" w:line="200" w:lineRule="atLeast"/>
        <w:ind w:firstLine="709"/>
        <w:jc w:val="both"/>
        <w:rPr>
          <w:rFonts w:ascii="Times New Roman" w:eastAsia="Times New Roman" w:hAnsi="Times New Roman" w:cs="Times New Roman"/>
          <w:sz w:val="24"/>
        </w:rPr>
      </w:pPr>
      <w:r w:rsidRPr="001A0260">
        <w:rPr>
          <w:rFonts w:ascii="Times New Roman" w:eastAsia="Times New Roman" w:hAnsi="Times New Roman" w:cs="Times New Roman"/>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517167" w:rsidRPr="001A0260" w:rsidRDefault="00517167" w:rsidP="00517167">
      <w:pPr>
        <w:spacing w:after="0" w:line="200" w:lineRule="atLeast"/>
        <w:ind w:firstLine="709"/>
        <w:jc w:val="both"/>
        <w:rPr>
          <w:rFonts w:ascii="Times New Roman" w:eastAsia="Times New Roman" w:hAnsi="Times New Roman" w:cs="Times New Roman"/>
          <w:sz w:val="24"/>
        </w:rPr>
      </w:pPr>
      <w:r w:rsidRPr="001A0260">
        <w:rPr>
          <w:rFonts w:ascii="Times New Roman" w:eastAsia="Times New Roman" w:hAnsi="Times New Roman" w:cs="Times New Roman"/>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17167" w:rsidRDefault="00517167" w:rsidP="00517167">
      <w:pPr>
        <w:spacing w:after="0" w:line="200" w:lineRule="atLeast"/>
        <w:ind w:firstLine="709"/>
        <w:jc w:val="both"/>
        <w:rPr>
          <w:rFonts w:ascii="Times New Roman" w:eastAsia="Times New Roman" w:hAnsi="Times New Roman" w:cs="Times New Roman"/>
          <w:sz w:val="24"/>
        </w:rPr>
      </w:pPr>
      <w:r w:rsidRPr="001A0260">
        <w:rPr>
          <w:rFonts w:ascii="Times New Roman" w:eastAsia="Times New Roman" w:hAnsi="Times New Roman" w:cs="Times New Roman"/>
          <w:sz w:val="24"/>
        </w:rPr>
        <w:t>Муниципальная услуга не оказывается в упреждающем (проактивном) режиме.</w:t>
      </w:r>
    </w:p>
    <w:p w:rsidR="00517167" w:rsidRPr="00613E66" w:rsidRDefault="00517167" w:rsidP="00D313E5">
      <w:pPr>
        <w:spacing w:after="0" w:line="240" w:lineRule="auto"/>
        <w:ind w:firstLine="709"/>
        <w:jc w:val="both"/>
        <w:rPr>
          <w:rFonts w:ascii="Times New Roman" w:hAnsi="Times New Roman" w:cs="Times New Roman"/>
          <w:sz w:val="24"/>
          <w:szCs w:val="24"/>
        </w:rPr>
      </w:pPr>
    </w:p>
    <w:p w:rsidR="006D6AA3" w:rsidRPr="00613E66" w:rsidRDefault="006D6AA3" w:rsidP="00066FCE">
      <w:pPr>
        <w:pStyle w:val="ConsPlusNormal0"/>
        <w:jc w:val="both"/>
        <w:rPr>
          <w:rFonts w:ascii="Times New Roman" w:hAnsi="Times New Roman" w:cs="Times New Roman"/>
          <w:sz w:val="24"/>
          <w:szCs w:val="24"/>
        </w:rPr>
      </w:pPr>
    </w:p>
    <w:p w:rsidR="006D6AA3" w:rsidRPr="00613E66" w:rsidRDefault="00E47A0B">
      <w:pPr>
        <w:pStyle w:val="ConsPlusNormal0"/>
        <w:jc w:val="center"/>
        <w:rPr>
          <w:rFonts w:ascii="Times New Roman" w:hAnsi="Times New Roman" w:cs="Times New Roman"/>
          <w:b/>
          <w:bCs/>
          <w:sz w:val="24"/>
          <w:szCs w:val="24"/>
        </w:rPr>
      </w:pPr>
      <w:r w:rsidRPr="00613E66">
        <w:rPr>
          <w:rFonts w:ascii="Times New Roman" w:hAnsi="Times New Roman" w:cs="Times New Roman"/>
          <w:b/>
          <w:bCs/>
          <w:sz w:val="24"/>
          <w:szCs w:val="24"/>
        </w:rPr>
        <w:t>3</w:t>
      </w:r>
      <w:r w:rsidR="006D6AA3" w:rsidRPr="00613E66">
        <w:rPr>
          <w:rFonts w:ascii="Times New Roman" w:hAnsi="Times New Roman" w:cs="Times New Roman"/>
          <w:b/>
          <w:bCs/>
          <w:sz w:val="24"/>
          <w:szCs w:val="24"/>
        </w:rPr>
        <w:t>.</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Состав,</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последовательность</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и</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сроки</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выполнения</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административных</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процедур,</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требования</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к</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порядку</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их</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выполнения,</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в</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том</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числе</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особенности</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выполнения</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административных</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процедур</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в</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электронной</w:t>
      </w:r>
      <w:r w:rsidR="00B71D0B" w:rsidRPr="00613E66">
        <w:rPr>
          <w:rFonts w:ascii="Times New Roman" w:hAnsi="Times New Roman" w:cs="Times New Roman"/>
          <w:b/>
          <w:bCs/>
          <w:sz w:val="24"/>
          <w:szCs w:val="24"/>
        </w:rPr>
        <w:t xml:space="preserve"> </w:t>
      </w:r>
      <w:r w:rsidR="006D6AA3" w:rsidRPr="00613E66">
        <w:rPr>
          <w:rFonts w:ascii="Times New Roman" w:hAnsi="Times New Roman" w:cs="Times New Roman"/>
          <w:b/>
          <w:bCs/>
          <w:sz w:val="24"/>
          <w:szCs w:val="24"/>
        </w:rPr>
        <w:t>форме</w:t>
      </w:r>
    </w:p>
    <w:p w:rsidR="0024263B" w:rsidRPr="00613E66" w:rsidRDefault="0024263B">
      <w:pPr>
        <w:pStyle w:val="ConsPlusNormal0"/>
        <w:jc w:val="center"/>
        <w:rPr>
          <w:rFonts w:ascii="Times New Roman" w:hAnsi="Times New Roman" w:cs="Times New Roman"/>
          <w:sz w:val="24"/>
          <w:szCs w:val="24"/>
        </w:rPr>
      </w:pPr>
    </w:p>
    <w:p w:rsidR="004D4934" w:rsidRPr="00BF11D0" w:rsidRDefault="004D4934" w:rsidP="0074342D">
      <w:pPr>
        <w:pStyle w:val="ConsPlusNormal0"/>
        <w:ind w:firstLine="567"/>
        <w:jc w:val="both"/>
        <w:rPr>
          <w:rFonts w:ascii="Times New Roman" w:hAnsi="Times New Roman" w:cs="Times New Roman"/>
          <w:b/>
          <w:sz w:val="24"/>
          <w:szCs w:val="24"/>
        </w:rPr>
      </w:pPr>
      <w:r w:rsidRPr="00BF11D0">
        <w:rPr>
          <w:rFonts w:ascii="Times New Roman" w:hAnsi="Times New Roman" w:cs="Times New Roman"/>
          <w:b/>
          <w:sz w:val="24"/>
          <w:szCs w:val="24"/>
        </w:rPr>
        <w:lastRenderedPageBreak/>
        <w:t>3.1.</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Предоставление</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муниципальной</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услуги</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включает</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в</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себя</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следующие</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административные</w:t>
      </w:r>
      <w:r w:rsidR="00B71D0B" w:rsidRPr="00BF11D0">
        <w:rPr>
          <w:rFonts w:ascii="Times New Roman" w:hAnsi="Times New Roman" w:cs="Times New Roman"/>
          <w:b/>
          <w:sz w:val="24"/>
          <w:szCs w:val="24"/>
        </w:rPr>
        <w:t xml:space="preserve"> </w:t>
      </w:r>
      <w:r w:rsidRPr="00BF11D0">
        <w:rPr>
          <w:rFonts w:ascii="Times New Roman" w:hAnsi="Times New Roman" w:cs="Times New Roman"/>
          <w:b/>
          <w:sz w:val="24"/>
          <w:szCs w:val="24"/>
        </w:rPr>
        <w:t>процедуры:</w:t>
      </w:r>
    </w:p>
    <w:p w:rsidR="001D74B3" w:rsidRPr="001D74B3"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1D74B3" w:rsidRPr="001D74B3"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D74B3" w:rsidRPr="001D74B3"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в) определение возможности предоставления Муниципальной услуги;</w:t>
      </w:r>
    </w:p>
    <w:p w:rsidR="001D74B3" w:rsidRPr="001D74B3"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г) 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w:t>
      </w:r>
      <w:r>
        <w:rPr>
          <w:rFonts w:ascii="Times New Roman" w:hAnsi="Times New Roman" w:cs="Times New Roman"/>
          <w:sz w:val="24"/>
          <w:szCs w:val="24"/>
        </w:rPr>
        <w:t>еля);</w:t>
      </w:r>
    </w:p>
    <w:p w:rsidR="00A714BD"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д) выдача результата предоставления Муниципальной услуги Заявителю (представителю Заявителя).</w:t>
      </w:r>
    </w:p>
    <w:p w:rsidR="001D74B3" w:rsidRDefault="001D74B3" w:rsidP="001D74B3">
      <w:pPr>
        <w:spacing w:after="0" w:line="240" w:lineRule="auto"/>
        <w:ind w:firstLine="567"/>
        <w:jc w:val="both"/>
        <w:rPr>
          <w:rFonts w:ascii="Times New Roman" w:hAnsi="Times New Roman" w:cs="Times New Roman"/>
          <w:sz w:val="24"/>
          <w:szCs w:val="24"/>
        </w:rPr>
      </w:pPr>
      <w:r w:rsidRPr="001D74B3">
        <w:rPr>
          <w:rFonts w:ascii="Times New Roman" w:hAnsi="Times New Roman" w:cs="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w:t>
      </w:r>
      <w:r w:rsidR="00952BF6">
        <w:rPr>
          <w:rFonts w:ascii="Times New Roman" w:hAnsi="Times New Roman" w:cs="Times New Roman"/>
          <w:sz w:val="24"/>
          <w:szCs w:val="24"/>
        </w:rPr>
        <w:t>цедуру, приведены в приложении 5</w:t>
      </w:r>
      <w:r w:rsidRPr="001D74B3">
        <w:rPr>
          <w:rFonts w:ascii="Times New Roman" w:hAnsi="Times New Roman" w:cs="Times New Roman"/>
          <w:sz w:val="24"/>
          <w:szCs w:val="24"/>
        </w:rPr>
        <w:t xml:space="preserve"> к настоящему административному регламенту.</w:t>
      </w:r>
    </w:p>
    <w:p w:rsidR="00267BF7" w:rsidRPr="00F56BEF" w:rsidRDefault="00267BF7" w:rsidP="00267BF7">
      <w:pPr>
        <w:spacing w:after="0" w:line="240" w:lineRule="auto"/>
        <w:ind w:firstLine="567"/>
        <w:jc w:val="both"/>
        <w:rPr>
          <w:rFonts w:ascii="Times New Roman" w:hAnsi="Times New Roman" w:cs="Times New Roman"/>
          <w:sz w:val="24"/>
          <w:szCs w:val="24"/>
        </w:rPr>
      </w:pPr>
    </w:p>
    <w:p w:rsidR="00960F9A" w:rsidRPr="00730581" w:rsidRDefault="001D74B3" w:rsidP="00960F9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3.2</w:t>
      </w:r>
      <w:r w:rsidR="00F56BEF">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Перечень</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административных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процедур</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(действий)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предоставлении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муниципальных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услуг</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электронной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форме</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613E66" w:rsidRDefault="001D74B3"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ED2FAA">
        <w:rPr>
          <w:rFonts w:ascii="Times New Roman" w:hAnsi="Times New Roman" w:cs="Times New Roman"/>
          <w:sz w:val="24"/>
          <w:szCs w:val="24"/>
        </w:rPr>
        <w:t>.</w:t>
      </w:r>
      <w:r w:rsidR="00960F9A"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направлении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формирует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подписывает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требованиями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28</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июня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2014</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184-ФЗ</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960F9A"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подписи</w:t>
      </w:r>
      <w:r w:rsidR="00EE4AB9" w:rsidRPr="00613E66">
        <w:rPr>
          <w:rFonts w:ascii="Times New Roman" w:hAnsi="Times New Roman" w:cs="Times New Roman"/>
          <w:sz w:val="24"/>
          <w:szCs w:val="24"/>
        </w:rPr>
        <w:t>»</w:t>
      </w:r>
      <w:r w:rsidR="00960F9A"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направлении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приложить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такому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необходимые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формируются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направляются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отдельных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файлов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требованиями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законодательства.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направлении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представителем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действующим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доверенности,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доверенность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должна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представлена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подписанного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уполномоченного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выдавшего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(подписавшего)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доверенность.</w:t>
      </w:r>
    </w:p>
    <w:p w:rsidR="00960F9A" w:rsidRPr="00613E66" w:rsidRDefault="005259E5"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D74B3">
        <w:rPr>
          <w:rFonts w:ascii="Times New Roman" w:hAnsi="Times New Roman" w:cs="Times New Roman"/>
          <w:sz w:val="24"/>
          <w:szCs w:val="24"/>
        </w:rPr>
        <w:t>2</w:t>
      </w:r>
      <w:r w:rsidR="00ED2FAA">
        <w:rPr>
          <w:rFonts w:ascii="Times New Roman" w:hAnsi="Times New Roman" w:cs="Times New Roman"/>
          <w:sz w:val="24"/>
          <w:szCs w:val="24"/>
        </w:rPr>
        <w:t>.</w:t>
      </w:r>
      <w:r w:rsidR="00960F9A"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включает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себя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следующие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административные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процедуры:</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действительность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обработка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предварительное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подготовке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отозвать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стадии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согласования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подготовки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730581" w:rsidRDefault="001D74B3" w:rsidP="00960F9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3.3</w:t>
      </w:r>
      <w:r w:rsidR="00ED2FAA" w:rsidRPr="00730581">
        <w:rPr>
          <w:rFonts w:ascii="Times New Roman" w:hAnsi="Times New Roman" w:cs="Times New Roman"/>
          <w:b/>
          <w:sz w:val="24"/>
          <w:szCs w:val="24"/>
        </w:rPr>
        <w:t>.</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Порядок</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осуществления</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электронной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форме,</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том</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числе</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с</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использованием</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Единого</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портала,</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административных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процедур</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(действий)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соответствии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с</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положениями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статьи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10</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Федерального</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закона</w:t>
      </w:r>
      <w:r w:rsidR="00B71D0B" w:rsidRPr="00730581">
        <w:rPr>
          <w:rFonts w:ascii="Times New Roman" w:hAnsi="Times New Roman" w:cs="Times New Roman"/>
          <w:b/>
          <w:sz w:val="24"/>
          <w:szCs w:val="24"/>
        </w:rPr>
        <w:t xml:space="preserve"> </w:t>
      </w:r>
      <w:r w:rsidR="00EE4AB9" w:rsidRPr="00730581">
        <w:rPr>
          <w:rFonts w:ascii="PT Serif" w:hAnsi="PT Serif" w:cs="PT Serif"/>
          <w:b/>
          <w:sz w:val="24"/>
          <w:szCs w:val="24"/>
          <w:shd w:val="clear" w:color="auto" w:fill="FFFFFF"/>
        </w:rPr>
        <w:t>№</w:t>
      </w:r>
      <w:r w:rsidR="00B71D0B" w:rsidRPr="00730581">
        <w:rPr>
          <w:rFonts w:ascii="PT Serif" w:hAnsi="PT Serif" w:cs="PT Serif"/>
          <w:b/>
          <w:sz w:val="24"/>
          <w:szCs w:val="24"/>
          <w:shd w:val="clear" w:color="auto" w:fill="FFFFFF"/>
        </w:rPr>
        <w:t xml:space="preserve"> </w:t>
      </w:r>
      <w:r w:rsidR="00D0145B" w:rsidRPr="00730581">
        <w:rPr>
          <w:rFonts w:ascii="PT Serif" w:hAnsi="PT Serif" w:cs="PT Serif"/>
          <w:b/>
          <w:sz w:val="24"/>
          <w:szCs w:val="24"/>
          <w:shd w:val="clear" w:color="auto" w:fill="FFFFFF"/>
        </w:rPr>
        <w:t>210-ФЗ</w:t>
      </w:r>
      <w:r w:rsidR="00D0145B" w:rsidRPr="00730581">
        <w:rPr>
          <w:rFonts w:ascii="Times New Roman" w:hAnsi="Times New Roman" w:cs="Times New Roman"/>
          <w:b/>
          <w:sz w:val="24"/>
          <w:szCs w:val="24"/>
          <w:shd w:val="clear" w:color="auto" w:fill="FFFFFF"/>
        </w:rPr>
        <w:t>.</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регистрацию.</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D33F8" w:rsidRPr="00613E66">
        <w:rPr>
          <w:rFonts w:ascii="Times New Roman" w:hAnsi="Times New Roman" w:cs="Times New Roman"/>
          <w:sz w:val="24"/>
          <w:szCs w:val="24"/>
        </w:rPr>
        <w:t>администрацию</w:t>
      </w:r>
      <w:r w:rsidRPr="00613E66">
        <w:rPr>
          <w:rFonts w:ascii="Times New Roman" w:hAnsi="Times New Roman" w:cs="Times New Roman"/>
          <w:sz w:val="24"/>
          <w:szCs w:val="24"/>
        </w:rPr>
        <w:t>.</w:t>
      </w:r>
    </w:p>
    <w:p w:rsidR="00960F9A" w:rsidRPr="00613E66" w:rsidRDefault="00BD33F8"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Администрация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обеспечивает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регистрацию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необходимости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повторного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бумажном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носителе.</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поступления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пункте</w:t>
      </w:r>
      <w:r w:rsidR="00B71D0B" w:rsidRPr="00613E66">
        <w:rPr>
          <w:rFonts w:ascii="Times New Roman" w:hAnsi="Times New Roman" w:cs="Times New Roman"/>
          <w:sz w:val="24"/>
          <w:szCs w:val="24"/>
        </w:rPr>
        <w:t xml:space="preserve"> </w:t>
      </w:r>
      <w:r w:rsidR="00BA600C" w:rsidRPr="00613E66">
        <w:rPr>
          <w:rFonts w:ascii="Times New Roman" w:hAnsi="Times New Roman" w:cs="Times New Roman"/>
          <w:sz w:val="24"/>
          <w:szCs w:val="24"/>
        </w:rPr>
        <w:t>2.</w:t>
      </w:r>
      <w:r w:rsidR="0045209A"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настоящего административного регламента</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отвечающее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действительность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усиленной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головного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центра,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входит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состав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инфраструктуры,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информационно-технологическое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взаимодействие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создаваемых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используемых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формирует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автоматическом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режиме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форматно-логический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пункте</w:t>
      </w:r>
      <w:r w:rsidR="00B71D0B" w:rsidRPr="00613E66">
        <w:rPr>
          <w:rFonts w:ascii="Times New Roman" w:hAnsi="Times New Roman" w:cs="Times New Roman"/>
          <w:sz w:val="24"/>
          <w:szCs w:val="24"/>
        </w:rPr>
        <w:t xml:space="preserve"> </w:t>
      </w:r>
      <w:r w:rsidR="00D22B51" w:rsidRPr="00D22B51">
        <w:rPr>
          <w:rFonts w:ascii="Times New Roman" w:hAnsi="Times New Roman" w:cs="Times New Roman"/>
          <w:sz w:val="24"/>
          <w:szCs w:val="24"/>
        </w:rPr>
        <w:t xml:space="preserve">2.6.1 </w:t>
      </w:r>
      <w:r w:rsidR="00B55861" w:rsidRPr="00613E66">
        <w:rPr>
          <w:rFonts w:ascii="Times New Roman" w:hAnsi="Times New Roman" w:cs="Times New Roman"/>
          <w:sz w:val="24"/>
          <w:szCs w:val="24"/>
        </w:rPr>
        <w:t>настоящего административного регламента</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хотя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превышающий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подготавливает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невозможности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сообщается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присвоенный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уникальный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разделе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будет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Результатом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уполномоченным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статус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обновляется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статуса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принято</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направляется: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начале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окончании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мотивированном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ж)</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w:t>
      </w:r>
      <w:r w:rsidR="00C647F4" w:rsidRPr="00613E66">
        <w:rPr>
          <w:rFonts w:ascii="Times New Roman" w:hAnsi="Times New Roman" w:cs="Times New Roman"/>
          <w:sz w:val="24"/>
          <w:szCs w:val="24"/>
        </w:rPr>
        <w:t>луги</w:t>
      </w:r>
      <w:r w:rsidR="00B71D0B" w:rsidRPr="00613E66">
        <w:rPr>
          <w:rFonts w:ascii="Times New Roman" w:hAnsi="Times New Roman" w:cs="Times New Roman"/>
          <w:sz w:val="24"/>
          <w:szCs w:val="24"/>
        </w:rPr>
        <w:t xml:space="preserve"> </w:t>
      </w:r>
      <w:r w:rsidR="00C647F4"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00C647F4" w:rsidRPr="00613E66">
        <w:rPr>
          <w:rFonts w:ascii="Times New Roman" w:hAnsi="Times New Roman" w:cs="Times New Roman"/>
          <w:sz w:val="24"/>
          <w:szCs w:val="24"/>
        </w:rPr>
        <w:t>мотивированный</w:t>
      </w:r>
      <w:r w:rsidR="00B71D0B" w:rsidRPr="00613E66">
        <w:rPr>
          <w:rFonts w:ascii="Times New Roman" w:hAnsi="Times New Roman" w:cs="Times New Roman"/>
          <w:sz w:val="24"/>
          <w:szCs w:val="24"/>
        </w:rPr>
        <w:t xml:space="preserve"> </w:t>
      </w:r>
      <w:r w:rsidR="00C647F4" w:rsidRPr="00613E66">
        <w:rPr>
          <w:rFonts w:ascii="Times New Roman" w:hAnsi="Times New Roman" w:cs="Times New Roman"/>
          <w:sz w:val="24"/>
          <w:szCs w:val="24"/>
        </w:rPr>
        <w:t>отказ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мотивированном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будет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несоблюдение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условий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признания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действительности,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принимает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пунктов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28</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июня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184-ФЗ</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послужили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подписывается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квалифицированной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кабинет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повторно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устранив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послужили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подлинника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прибывает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прохождении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отражается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документооборота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день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день.</w:t>
      </w:r>
    </w:p>
    <w:p w:rsidR="00960F9A" w:rsidRPr="00613E66" w:rsidRDefault="00B71D0B"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 </w:t>
      </w:r>
    </w:p>
    <w:p w:rsidR="00960F9A" w:rsidRPr="00730581" w:rsidRDefault="001D74B3" w:rsidP="00960F9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3.4</w:t>
      </w:r>
      <w:r w:rsidR="00ED2FAA" w:rsidRPr="00730581">
        <w:rPr>
          <w:rFonts w:ascii="Times New Roman" w:hAnsi="Times New Roman" w:cs="Times New Roman"/>
          <w:b/>
          <w:sz w:val="24"/>
          <w:szCs w:val="24"/>
        </w:rPr>
        <w:t>.</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Перечень</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административных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процедур</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(действий),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выполняемых</w:t>
      </w:r>
      <w:r w:rsidR="00B71D0B" w:rsidRPr="00730581">
        <w:rPr>
          <w:rFonts w:ascii="Times New Roman" w:hAnsi="Times New Roman" w:cs="Times New Roman"/>
          <w:b/>
          <w:sz w:val="24"/>
          <w:szCs w:val="24"/>
        </w:rPr>
        <w:t xml:space="preserve"> </w:t>
      </w:r>
      <w:r w:rsidR="00CF2A81" w:rsidRPr="00730581">
        <w:rPr>
          <w:rFonts w:ascii="Times New Roman" w:hAnsi="Times New Roman" w:cs="Times New Roman"/>
          <w:b/>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 xml:space="preserve">пункте </w:t>
      </w:r>
      <w:r w:rsidR="00DC09E6" w:rsidRPr="00613E66">
        <w:rPr>
          <w:rFonts w:ascii="Times New Roman" w:hAnsi="Times New Roman" w:cs="Times New Roman"/>
          <w:sz w:val="24"/>
          <w:szCs w:val="24"/>
        </w:rPr>
        <w:t>2.6</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настоящего административного регламента</w:t>
      </w:r>
      <w:r w:rsidR="00B55861"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себя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перевод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снятие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печатью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администрацию</w:t>
      </w:r>
      <w:r w:rsidRPr="00613E66">
        <w:rPr>
          <w:rFonts w:ascii="Times New Roman" w:hAnsi="Times New Roman" w:cs="Times New Roman"/>
          <w:sz w:val="24"/>
          <w:szCs w:val="24"/>
        </w:rPr>
        <w:t>;</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пакета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отозвать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стадии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согласования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подготовки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обратившись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730581" w:rsidRDefault="001D74B3" w:rsidP="00960F9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3.5</w:t>
      </w:r>
      <w:r w:rsidR="00ED2FAA" w:rsidRPr="00730581">
        <w:rPr>
          <w:rFonts w:ascii="Times New Roman" w:hAnsi="Times New Roman" w:cs="Times New Roman"/>
          <w:b/>
          <w:sz w:val="24"/>
          <w:szCs w:val="24"/>
        </w:rPr>
        <w:t>.</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Порядок</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выполнения</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административных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процедур</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(действий)</w:t>
      </w:r>
      <w:r w:rsidR="00B71D0B" w:rsidRPr="00730581">
        <w:rPr>
          <w:rFonts w:ascii="Times New Roman" w:hAnsi="Times New Roman" w:cs="Times New Roman"/>
          <w:b/>
          <w:sz w:val="24"/>
          <w:szCs w:val="24"/>
        </w:rPr>
        <w:t xml:space="preserve"> </w:t>
      </w:r>
      <w:r w:rsidR="00CF2A81" w:rsidRPr="00730581">
        <w:rPr>
          <w:rFonts w:ascii="Times New Roman" w:hAnsi="Times New Roman" w:cs="Times New Roman"/>
          <w:b/>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613E66" w:rsidRDefault="001D74B3"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прилагаемых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нему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работник</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информирует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связанным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консультирование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принимает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устанавливает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полномочия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полномочия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имени;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всех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исходя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перечня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удостоверяясь,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что:</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нотариально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скреплены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печатями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печати),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надлежащие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сторон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тексты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написаны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разборчиво;</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фамилии,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отчества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жительства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написаны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полностью;</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подчисток,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приписок,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зачеркнутых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оговоренных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исправлений;</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карандашом;</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повреждений,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позволяет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однозначно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истолковать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содержание;</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истек;</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виду;</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оформляет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очереди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Работник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имени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Работник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переводит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снимает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подписывает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печатью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представивший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обязательном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информируется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нотариально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сотрудник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сличив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подлинными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экземплярами,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фамилии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инициалов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ставит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штамп</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копия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верна</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p>
    <w:p w:rsidR="00960F9A" w:rsidRPr="00613E66" w:rsidRDefault="00F56BEF"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D74B3">
        <w:rPr>
          <w:rFonts w:ascii="Times New Roman" w:hAnsi="Times New Roman" w:cs="Times New Roman"/>
          <w:sz w:val="24"/>
          <w:szCs w:val="24"/>
        </w:rPr>
        <w:t>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Передача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позднее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рабочего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следующего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днем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реестра,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который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составляется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двух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экземплярах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содержит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передачи.</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количество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проставляет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пакета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принимающий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количество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проставляет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экземпляр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остается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второй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подлежит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возврату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заносится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базу.</w:t>
      </w:r>
    </w:p>
    <w:p w:rsidR="00960F9A" w:rsidRPr="00613E66" w:rsidRDefault="001D74B3"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Передача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позднее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следующего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реестра,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который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составляется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двух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экземплярах.</w:t>
      </w: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пакета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принимающий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количество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проставляет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экземпляр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реестра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остается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второй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подлежит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возврату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курьеру.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заносится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базу.</w:t>
      </w:r>
      <w:r w:rsidR="00B71D0B" w:rsidRPr="00613E66">
        <w:rPr>
          <w:rFonts w:ascii="Times New Roman" w:hAnsi="Times New Roman" w:cs="Times New Roman"/>
          <w:sz w:val="24"/>
          <w:szCs w:val="24"/>
        </w:rPr>
        <w:t xml:space="preserve"> </w:t>
      </w:r>
    </w:p>
    <w:p w:rsidR="00960F9A" w:rsidRPr="00613E66" w:rsidRDefault="001D74B3" w:rsidP="00960F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осуществляет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выдачу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бумажном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носителе,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подтверждающих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содержание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электронных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направленных</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администрацией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органами,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предоставляющими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включая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составление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бумажном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носителе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выписок</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систем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предоставляющих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прибывает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удостоверяющим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Основанием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начала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tabs>
          <w:tab w:val="left" w:pos="2842"/>
        </w:tabs>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p>
    <w:p w:rsidR="00960F9A" w:rsidRPr="00613E66" w:rsidRDefault="00960F9A" w:rsidP="00960F9A">
      <w:pPr>
        <w:tabs>
          <w:tab w:val="left" w:pos="2842"/>
        </w:tabs>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устанавливает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утери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распечатывает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программного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комплекса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один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экземпляр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стороне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делает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надпись</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оригинал</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расписки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утерян</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ставит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w:t>
      </w:r>
    </w:p>
    <w:p w:rsidR="00960F9A" w:rsidRPr="00613E66" w:rsidRDefault="00960F9A" w:rsidP="00960F9A">
      <w:pPr>
        <w:tabs>
          <w:tab w:val="left" w:pos="2842"/>
        </w:tabs>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знакомит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p>
    <w:p w:rsidR="00960F9A" w:rsidRPr="00613E66" w:rsidRDefault="001D74B3" w:rsidP="00960F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экстерриториальному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принципу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МФЦ:</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принимает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(сканирование)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 210-ФЗ </w:t>
      </w:r>
      <w:r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самостоятельно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представил</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когда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предъявление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нотариально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удостоверенной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формирует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происхождения,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подписью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p>
    <w:p w:rsidR="00960F9A" w:rsidRPr="00613E66" w:rsidRDefault="00960F9A" w:rsidP="00960F9A">
      <w:pPr>
        <w:tabs>
          <w:tab w:val="left" w:pos="851"/>
        </w:tabs>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технологий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заверенные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уполномоченным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администрацию.</w:t>
      </w:r>
    </w:p>
    <w:p w:rsidR="00960F9A" w:rsidRPr="00613E66" w:rsidRDefault="001D74B3" w:rsidP="00960F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w:t>
      </w:r>
      <w:r w:rsidR="00ED2FAA">
        <w:rPr>
          <w:rFonts w:ascii="Times New Roman" w:hAnsi="Times New Roman" w:cs="Times New Roman"/>
          <w:sz w:val="24"/>
          <w:szCs w:val="24"/>
        </w:rPr>
        <w:t>.</w:t>
      </w:r>
      <w:r w:rsidR="00960F9A"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приему</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предварительной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записи</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целях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предварительной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записи.</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Запись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проводится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записи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свободные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время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пределах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C63602"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p>
    <w:p w:rsidR="00960F9A" w:rsidRPr="00613E66" w:rsidRDefault="00C63602"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вправе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требовать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совершения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кроме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прохождения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идентификации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аутентификации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указания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цели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расчета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длительности</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временного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интервала,</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который</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забронировать</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960F9A" w:rsidRPr="00613E66">
        <w:rPr>
          <w:rFonts w:ascii="Times New Roman" w:hAnsi="Times New Roman" w:cs="Times New Roman"/>
          <w:sz w:val="24"/>
          <w:szCs w:val="24"/>
        </w:rPr>
        <w:t>приема.</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Формирование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дополнительной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какой-либо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образцы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Форматно-логическая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сформированного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автоматически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каждого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некорректно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уведомляется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характере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устранения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сообщения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формировании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обеспечивается:</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копирования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сохранения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пункте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w:t>
      </w:r>
      <w:r w:rsidR="00C63602"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настоящего административного регламента</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несколькими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предполагающими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совместного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несколькими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заявителями</w:t>
      </w:r>
      <w:r w:rsidRPr="00613E66">
        <w:rPr>
          <w:rFonts w:ascii="Times New Roman" w:hAnsi="Times New Roman" w:cs="Times New Roman"/>
          <w:i/>
          <w:iCs/>
          <w:sz w:val="24"/>
          <w:szCs w:val="24"/>
        </w:rPr>
        <w:t>;</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печати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бумажном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носителе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сохранение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введенных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значений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b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момент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желанию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пользователя,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возникновении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возврате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повторного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значений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начала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размещенных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Единая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идентификации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аутентификации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инфраструктуре,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информационно-технологическое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взаимодействие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используемых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идентификации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аутентификации),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опубликованных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касающейся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идентификации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аутентификации;</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вернуться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любой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этапов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потери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введенной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p>
    <w:p w:rsidR="00960F9A" w:rsidRPr="00613E66" w:rsidRDefault="00960F9A" w:rsidP="00960F9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ж)</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доступа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Едином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Региональном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частично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сформированных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месяцев.</w:t>
      </w:r>
    </w:p>
    <w:p w:rsidR="00960F9A" w:rsidRPr="00613E66" w:rsidRDefault="00960F9A" w:rsidP="00960F9A">
      <w:pPr>
        <w:spacing w:after="0" w:line="240" w:lineRule="auto"/>
        <w:ind w:firstLine="709"/>
        <w:jc w:val="both"/>
        <w:rPr>
          <w:rFonts w:ascii="Times New Roman" w:hAnsi="Times New Roman" w:cs="Times New Roman"/>
          <w:sz w:val="24"/>
          <w:szCs w:val="24"/>
        </w:rPr>
      </w:pPr>
    </w:p>
    <w:p w:rsidR="00730581" w:rsidRPr="00730581" w:rsidRDefault="001D74B3" w:rsidP="00730581">
      <w:pPr>
        <w:spacing w:after="0" w:line="200" w:lineRule="atLeast"/>
        <w:ind w:firstLine="709"/>
        <w:jc w:val="both"/>
        <w:rPr>
          <w:rFonts w:ascii="Times New Roman" w:hAnsi="Times New Roman" w:cs="Times New Roman"/>
          <w:b/>
          <w:sz w:val="24"/>
        </w:rPr>
      </w:pPr>
      <w:r>
        <w:rPr>
          <w:rFonts w:ascii="Times New Roman" w:hAnsi="Times New Roman" w:cs="Times New Roman"/>
          <w:b/>
          <w:sz w:val="24"/>
          <w:szCs w:val="24"/>
        </w:rPr>
        <w:t>3.6</w:t>
      </w:r>
      <w:r w:rsidR="00ED2FAA" w:rsidRPr="00730581">
        <w:rPr>
          <w:rFonts w:ascii="Times New Roman" w:hAnsi="Times New Roman" w:cs="Times New Roman"/>
          <w:b/>
          <w:sz w:val="24"/>
          <w:szCs w:val="24"/>
        </w:rPr>
        <w:t>.</w:t>
      </w:r>
      <w:r w:rsidR="00B71D0B" w:rsidRPr="00730581">
        <w:rPr>
          <w:rFonts w:ascii="Times New Roman" w:hAnsi="Times New Roman" w:cs="Times New Roman"/>
          <w:b/>
          <w:sz w:val="24"/>
          <w:szCs w:val="24"/>
        </w:rPr>
        <w:t xml:space="preserve"> </w:t>
      </w:r>
      <w:r w:rsidR="00517167" w:rsidRPr="00730581">
        <w:rPr>
          <w:rFonts w:ascii="Times New Roman" w:hAnsi="Times New Roman" w:cs="Times New Roman"/>
          <w:b/>
          <w:sz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w:t>
      </w:r>
      <w:r w:rsidR="00730581" w:rsidRPr="00730581">
        <w:rPr>
          <w:rFonts w:ascii="Times New Roman" w:hAnsi="Times New Roman" w:cs="Times New Roman"/>
          <w:b/>
          <w:sz w:val="24"/>
        </w:rPr>
        <w:t>они обратились</w:t>
      </w:r>
    </w:p>
    <w:p w:rsidR="00730581" w:rsidRDefault="00730581" w:rsidP="00730581">
      <w:pPr>
        <w:spacing w:after="0" w:line="200" w:lineRule="atLeast"/>
        <w:ind w:firstLine="709"/>
        <w:jc w:val="both"/>
        <w:rPr>
          <w:rFonts w:ascii="Times New Roman" w:hAnsi="Times New Roman" w:cs="Times New Roman"/>
          <w:sz w:val="24"/>
        </w:rPr>
      </w:pPr>
    </w:p>
    <w:p w:rsidR="00517167" w:rsidRPr="002E183A" w:rsidRDefault="00517167" w:rsidP="00730581">
      <w:pPr>
        <w:spacing w:after="0" w:line="200" w:lineRule="atLeast"/>
        <w:ind w:firstLine="709"/>
        <w:jc w:val="both"/>
        <w:rPr>
          <w:rFonts w:ascii="Times New Roman" w:hAnsi="Times New Roman" w:cs="Times New Roman"/>
          <w:sz w:val="24"/>
        </w:rPr>
      </w:pPr>
      <w:r w:rsidRPr="002E183A">
        <w:rPr>
          <w:rFonts w:ascii="Times New Roman" w:hAnsi="Times New Roman" w:cs="Times New Roman"/>
          <w:sz w:val="24"/>
        </w:rPr>
        <w:t>3.</w:t>
      </w:r>
      <w:r w:rsidR="001D74B3">
        <w:rPr>
          <w:rFonts w:ascii="Times New Roman" w:hAnsi="Times New Roman" w:cs="Times New Roman"/>
          <w:sz w:val="24"/>
        </w:rPr>
        <w:t>6</w:t>
      </w:r>
      <w:r w:rsidRPr="002E183A">
        <w:rPr>
          <w:rFonts w:ascii="Times New Roman" w:hAnsi="Times New Roman" w:cs="Times New Roman"/>
          <w:sz w:val="24"/>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 xml:space="preserve">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w:t>
      </w:r>
      <w:r w:rsidRPr="002E183A">
        <w:rPr>
          <w:rFonts w:ascii="Times New Roman" w:hAnsi="Times New Roman" w:cs="Times New Roman"/>
          <w:sz w:val="24"/>
        </w:rPr>
        <w:lastRenderedPageBreak/>
        <w:t>жестового языка (в случае присутствия), обращаться к человеку с нарушением слуха, а не к переводчику;</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3.</w:t>
      </w:r>
      <w:r w:rsidR="001D74B3">
        <w:rPr>
          <w:rFonts w:ascii="Times New Roman" w:hAnsi="Times New Roman" w:cs="Times New Roman"/>
          <w:sz w:val="24"/>
        </w:rPr>
        <w:t>6</w:t>
      </w:r>
      <w:r w:rsidRPr="002E183A">
        <w:rPr>
          <w:rFonts w:ascii="Times New Roman" w:hAnsi="Times New Roman" w:cs="Times New Roman"/>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ветераны Великой Отечественной войны;</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лица, награжденные знаком «Жителю блокадного Ленинграда»;</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лица, награжденные знаком «Житель осажденного Севастополя»;</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Герои Социалистического труда, Герои труда Российской Федерации и полные кавалеры ордена Трудовой Славы;</w:t>
      </w:r>
    </w:p>
    <w:p w:rsidR="00517167" w:rsidRPr="002E183A" w:rsidRDefault="00517167" w:rsidP="00517167">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Герои Советского Союза, Герои Российской Федерации и полные кавалеры ордена Славы;</w:t>
      </w:r>
    </w:p>
    <w:p w:rsidR="00517167" w:rsidRPr="00730581" w:rsidRDefault="00517167" w:rsidP="00730581">
      <w:pPr>
        <w:spacing w:after="0" w:line="240" w:lineRule="auto"/>
        <w:ind w:firstLine="567"/>
        <w:jc w:val="both"/>
        <w:rPr>
          <w:rFonts w:ascii="Times New Roman" w:hAnsi="Times New Roman" w:cs="Times New Roman"/>
          <w:sz w:val="24"/>
        </w:rPr>
      </w:pPr>
      <w:r w:rsidRPr="002E183A">
        <w:rPr>
          <w:rFonts w:ascii="Times New Roman" w:hAnsi="Times New Roman" w:cs="Times New Roman"/>
          <w:sz w:val="24"/>
        </w:rPr>
        <w:t>дети-инвалиды, инвалиды I и II групп и (или) их законные представители.</w:t>
      </w:r>
    </w:p>
    <w:p w:rsidR="00517167" w:rsidRDefault="00517167" w:rsidP="00C63602">
      <w:pPr>
        <w:spacing w:after="0" w:line="240" w:lineRule="auto"/>
        <w:ind w:firstLine="567"/>
        <w:jc w:val="both"/>
        <w:rPr>
          <w:rFonts w:ascii="Times New Roman" w:hAnsi="Times New Roman" w:cs="Times New Roman"/>
          <w:sz w:val="24"/>
          <w:szCs w:val="24"/>
        </w:rPr>
      </w:pPr>
    </w:p>
    <w:p w:rsidR="00960F9A" w:rsidRPr="00730581" w:rsidRDefault="001D74B3" w:rsidP="00C6360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3.7</w:t>
      </w:r>
      <w:r w:rsidR="00517167"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Порядок</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исправления</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допущенных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опечаток</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ошибок</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выданных</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в</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результате</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предоставления</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муниципальной</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услуги</w:t>
      </w:r>
      <w:r w:rsidR="00B71D0B" w:rsidRPr="00730581">
        <w:rPr>
          <w:rFonts w:ascii="Times New Roman" w:hAnsi="Times New Roman" w:cs="Times New Roman"/>
          <w:b/>
          <w:sz w:val="24"/>
          <w:szCs w:val="24"/>
        </w:rPr>
        <w:t xml:space="preserve"> </w:t>
      </w:r>
      <w:r w:rsidR="00960F9A" w:rsidRPr="00730581">
        <w:rPr>
          <w:rFonts w:ascii="Times New Roman" w:hAnsi="Times New Roman" w:cs="Times New Roman"/>
          <w:b/>
          <w:sz w:val="24"/>
          <w:szCs w:val="24"/>
        </w:rPr>
        <w:t>документах</w:t>
      </w:r>
    </w:p>
    <w:p w:rsidR="00960F9A" w:rsidRPr="00613E66" w:rsidRDefault="00960F9A" w:rsidP="00960F9A">
      <w:pPr>
        <w:spacing w:after="0" w:line="240" w:lineRule="auto"/>
        <w:ind w:firstLine="567"/>
        <w:jc w:val="both"/>
        <w:rPr>
          <w:rFonts w:ascii="Times New Roman" w:hAnsi="Times New Roman" w:cs="Times New Roman"/>
          <w:sz w:val="24"/>
          <w:szCs w:val="24"/>
        </w:rPr>
      </w:pPr>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Основанием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начала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произвольной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p>
    <w:p w:rsidR="00960F9A" w:rsidRPr="00613E66" w:rsidRDefault="00960F9A" w:rsidP="00960F9A">
      <w:pPr>
        <w:spacing w:after="0" w:line="240" w:lineRule="auto"/>
        <w:ind w:firstLine="567"/>
        <w:jc w:val="both"/>
        <w:rPr>
          <w:rFonts w:ascii="Times New Roman" w:hAnsi="Times New Roman" w:cs="Times New Roman"/>
          <w:sz w:val="24"/>
          <w:szCs w:val="24"/>
        </w:rPr>
      </w:pPr>
      <w:bookmarkStart w:id="2" w:name="BM100263"/>
      <w:bookmarkEnd w:id="2"/>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w:t>
      </w:r>
      <w:r w:rsidR="007E0881" w:rsidRPr="00613E66">
        <w:rPr>
          <w:rFonts w:ascii="Times New Roman" w:hAnsi="Times New Roman" w:cs="Times New Roman"/>
          <w:sz w:val="24"/>
          <w:szCs w:val="24"/>
        </w:rPr>
        <w:t>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рассматривает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проводит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превышающий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p>
    <w:p w:rsidR="00960F9A" w:rsidRPr="00613E66" w:rsidRDefault="00960F9A" w:rsidP="00960F9A">
      <w:pPr>
        <w:spacing w:after="0" w:line="240" w:lineRule="auto"/>
        <w:ind w:firstLine="567"/>
        <w:jc w:val="both"/>
        <w:rPr>
          <w:rFonts w:ascii="Times New Roman" w:hAnsi="Times New Roman" w:cs="Times New Roman"/>
          <w:sz w:val="24"/>
          <w:szCs w:val="24"/>
        </w:rPr>
      </w:pPr>
      <w:bookmarkStart w:id="3" w:name="BM100264"/>
      <w:bookmarkEnd w:id="3"/>
      <w:r w:rsidRPr="00613E66">
        <w:rPr>
          <w:rFonts w:ascii="Times New Roman" w:hAnsi="Times New Roman" w:cs="Times New Roman"/>
          <w:sz w:val="24"/>
          <w:szCs w:val="24"/>
        </w:rPr>
        <w:t>Критерием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p>
    <w:p w:rsidR="00960F9A" w:rsidRPr="00613E66" w:rsidRDefault="00960F9A" w:rsidP="00960F9A">
      <w:pPr>
        <w:spacing w:after="0" w:line="240" w:lineRule="auto"/>
        <w:ind w:firstLine="567"/>
        <w:jc w:val="both"/>
        <w:rPr>
          <w:rFonts w:ascii="Times New Roman" w:hAnsi="Times New Roman" w:cs="Times New Roman"/>
          <w:sz w:val="24"/>
          <w:szCs w:val="24"/>
        </w:rPr>
      </w:pPr>
      <w:bookmarkStart w:id="4" w:name="BM100265"/>
      <w:bookmarkEnd w:id="4"/>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замену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превышающий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r w:rsidR="00B71D0B" w:rsidRPr="00613E66">
        <w:rPr>
          <w:rFonts w:ascii="Times New Roman" w:hAnsi="Times New Roman" w:cs="Times New Roman"/>
          <w:sz w:val="24"/>
          <w:szCs w:val="24"/>
        </w:rPr>
        <w:t xml:space="preserve"> </w:t>
      </w:r>
      <w:bookmarkStart w:id="5" w:name="BM100266"/>
      <w:bookmarkEnd w:id="5"/>
    </w:p>
    <w:p w:rsidR="00960F9A" w:rsidRPr="00613E66" w:rsidRDefault="00960F9A" w:rsidP="00960F9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00B5586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сообщает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превышающий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заявления.</w:t>
      </w:r>
    </w:p>
    <w:p w:rsidR="00960F9A" w:rsidRPr="00613E66" w:rsidRDefault="00960F9A" w:rsidP="00960F9A">
      <w:pPr>
        <w:spacing w:after="0" w:line="240" w:lineRule="auto"/>
        <w:ind w:firstLine="567"/>
        <w:jc w:val="both"/>
        <w:rPr>
          <w:rFonts w:ascii="Times New Roman" w:hAnsi="Times New Roman" w:cs="Times New Roman"/>
          <w:sz w:val="24"/>
          <w:szCs w:val="24"/>
        </w:rPr>
      </w:pPr>
      <w:bookmarkStart w:id="6" w:name="BM100267"/>
      <w:bookmarkEnd w:id="6"/>
      <w:r w:rsidRPr="00613E66">
        <w:rPr>
          <w:rFonts w:ascii="Times New Roman" w:hAnsi="Times New Roman" w:cs="Times New Roman"/>
          <w:sz w:val="24"/>
          <w:szCs w:val="24"/>
        </w:rPr>
        <w:t>Результатом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взамен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являющегося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сообщение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p>
    <w:p w:rsidR="00960F9A" w:rsidRPr="00613E66" w:rsidRDefault="00960F9A" w:rsidP="009F5C5A">
      <w:pPr>
        <w:spacing w:after="0" w:line="240" w:lineRule="auto"/>
        <w:ind w:firstLine="567"/>
        <w:jc w:val="both"/>
        <w:rPr>
          <w:rFonts w:ascii="Times New Roman" w:hAnsi="Times New Roman" w:cs="Times New Roman"/>
          <w:sz w:val="24"/>
          <w:szCs w:val="24"/>
        </w:rPr>
      </w:pPr>
    </w:p>
    <w:p w:rsidR="00E47A0B" w:rsidRPr="00613E66" w:rsidRDefault="00E47A0B" w:rsidP="009F5C5A">
      <w:pPr>
        <w:spacing w:after="0" w:line="240" w:lineRule="auto"/>
        <w:ind w:firstLine="567"/>
        <w:jc w:val="center"/>
        <w:rPr>
          <w:rFonts w:ascii="Times New Roman" w:hAnsi="Times New Roman" w:cs="Times New Roman"/>
          <w:b/>
          <w:bCs/>
          <w:sz w:val="24"/>
          <w:szCs w:val="24"/>
        </w:rPr>
      </w:pPr>
      <w:r w:rsidRPr="00613E66">
        <w:rPr>
          <w:rFonts w:ascii="Times New Roman" w:hAnsi="Times New Roman" w:cs="Times New Roman"/>
          <w:b/>
          <w:bCs/>
          <w:sz w:val="24"/>
          <w:szCs w:val="24"/>
        </w:rPr>
        <w:t>4</w:t>
      </w:r>
      <w:r w:rsidR="006D6AA3" w:rsidRPr="00613E66">
        <w:rPr>
          <w:rFonts w:ascii="Times New Roman" w:hAnsi="Times New Roman" w:cs="Times New Roman"/>
          <w:b/>
          <w:bCs/>
          <w:sz w:val="24"/>
          <w:szCs w:val="24"/>
        </w:rPr>
        <w:t>.</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Формы</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контроля</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за</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исполнением</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административного</w:t>
      </w:r>
      <w:r w:rsidR="00B71D0B" w:rsidRPr="00613E66">
        <w:rPr>
          <w:rFonts w:ascii="Times New Roman" w:hAnsi="Times New Roman" w:cs="Times New Roman"/>
          <w:b/>
          <w:bCs/>
          <w:sz w:val="24"/>
          <w:szCs w:val="24"/>
        </w:rPr>
        <w:t xml:space="preserve"> </w:t>
      </w:r>
      <w:r w:rsidRPr="00613E66">
        <w:rPr>
          <w:rFonts w:ascii="Times New Roman" w:hAnsi="Times New Roman" w:cs="Times New Roman"/>
          <w:b/>
          <w:bCs/>
          <w:sz w:val="24"/>
          <w:szCs w:val="24"/>
        </w:rPr>
        <w:t>регламента</w:t>
      </w:r>
    </w:p>
    <w:p w:rsidR="006D6AA3" w:rsidRPr="00613E66" w:rsidRDefault="006D6AA3" w:rsidP="009F5C5A">
      <w:pPr>
        <w:spacing w:after="0" w:line="240" w:lineRule="auto"/>
        <w:ind w:firstLine="567"/>
        <w:jc w:val="both"/>
        <w:rPr>
          <w:rFonts w:ascii="Times New Roman" w:hAnsi="Times New Roman" w:cs="Times New Roman"/>
          <w:sz w:val="24"/>
          <w:szCs w:val="24"/>
        </w:rPr>
      </w:pPr>
    </w:p>
    <w:p w:rsidR="009F5C5A" w:rsidRPr="00613E66" w:rsidRDefault="009F5C5A" w:rsidP="009F5C5A">
      <w:pPr>
        <w:spacing w:after="0" w:line="240" w:lineRule="auto"/>
        <w:ind w:firstLine="567"/>
        <w:jc w:val="both"/>
        <w:rPr>
          <w:rFonts w:ascii="Times New Roman" w:hAnsi="Times New Roman" w:cs="Times New Roman"/>
          <w:sz w:val="24"/>
          <w:szCs w:val="24"/>
        </w:rPr>
      </w:pPr>
      <w:bookmarkStart w:id="7" w:name="_GoBack"/>
      <w:bookmarkEnd w:id="7"/>
      <w:r w:rsidRPr="00613E66">
        <w:rPr>
          <w:rFonts w:ascii="Times New Roman" w:hAnsi="Times New Roman" w:cs="Times New Roman"/>
          <w:sz w:val="24"/>
          <w:szCs w:val="24"/>
        </w:rPr>
        <w:t>4.1.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текущего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положений</w:t>
      </w:r>
      <w:r w:rsidR="00B71D0B" w:rsidRPr="00613E66">
        <w:rPr>
          <w:rFonts w:ascii="Times New Roman" w:hAnsi="Times New Roman" w:cs="Times New Roman"/>
          <w:sz w:val="24"/>
          <w:szCs w:val="24"/>
        </w:rPr>
        <w:t xml:space="preserve"> </w:t>
      </w:r>
      <w:r w:rsidR="00327A1D" w:rsidRPr="00613E66">
        <w:rPr>
          <w:rFonts w:ascii="Times New Roman" w:hAnsi="Times New Roman" w:cs="Times New Roman"/>
          <w:sz w:val="24"/>
          <w:szCs w:val="24"/>
        </w:rPr>
        <w:t xml:space="preserve">административного </w:t>
      </w:r>
      <w:r w:rsidRPr="00613E66">
        <w:rPr>
          <w:rFonts w:ascii="Times New Roman" w:hAnsi="Times New Roman" w:cs="Times New Roman"/>
          <w:sz w:val="24"/>
          <w:szCs w:val="24"/>
        </w:rPr>
        <w:t>регламента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устанавливающих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руководствуются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положениями</w:t>
      </w:r>
      <w:r w:rsidR="00B71D0B" w:rsidRPr="00613E66">
        <w:rPr>
          <w:rFonts w:ascii="Times New Roman" w:hAnsi="Times New Roman" w:cs="Times New Roman"/>
          <w:sz w:val="24"/>
          <w:szCs w:val="24"/>
        </w:rPr>
        <w:t xml:space="preserve"> </w:t>
      </w:r>
      <w:r w:rsidR="006F6177" w:rsidRPr="00613E66">
        <w:rPr>
          <w:rFonts w:ascii="Times New Roman" w:hAnsi="Times New Roman" w:cs="Times New Roman"/>
          <w:sz w:val="24"/>
          <w:szCs w:val="24"/>
        </w:rPr>
        <w:t>настоящего административного регламента</w:t>
      </w:r>
      <w:r w:rsidRPr="00613E66">
        <w:rPr>
          <w:rFonts w:ascii="Times New Roman" w:hAnsi="Times New Roman" w:cs="Times New Roman"/>
          <w:sz w:val="24"/>
          <w:szCs w:val="24"/>
        </w:rPr>
        <w:t>.</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устанавливаются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обязанности,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квалификации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специалистов.</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несут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персональную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установленных</w:t>
      </w:r>
      <w:r w:rsidR="00B71D0B" w:rsidRPr="00613E66">
        <w:rPr>
          <w:rFonts w:ascii="Times New Roman" w:hAnsi="Times New Roman" w:cs="Times New Roman"/>
          <w:sz w:val="24"/>
          <w:szCs w:val="24"/>
        </w:rPr>
        <w:t xml:space="preserve"> </w:t>
      </w:r>
      <w:r w:rsidR="006F6177" w:rsidRPr="00613E66">
        <w:rPr>
          <w:rFonts w:ascii="Times New Roman" w:hAnsi="Times New Roman" w:cs="Times New Roman"/>
          <w:sz w:val="24"/>
          <w:szCs w:val="24"/>
        </w:rPr>
        <w:t>настоящим административным регламентом</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гражданину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гарантируется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своих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обязанностях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условиях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оказания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защиту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персональных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уважительное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отношение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стороны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Текущий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координация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последовательности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постоянно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Проверки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качества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включают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себя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устранение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подготовку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содержащих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F5C5A" w:rsidRPr="00613E66" w:rsidRDefault="00724D61"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4.2</w:t>
      </w:r>
      <w:r w:rsidR="009F5C5A"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периодичность</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плановых</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внеплановых</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полноты</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качества</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контроля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полнотой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качеством</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услуги</w:t>
      </w:r>
      <w:r w:rsidRPr="00613E66">
        <w:rPr>
          <w:rFonts w:ascii="Times New Roman" w:hAnsi="Times New Roman" w:cs="Times New Roman"/>
          <w:sz w:val="24"/>
          <w:szCs w:val="24"/>
        </w:rPr>
        <w:t>.</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Контроль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полнотой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качеством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включает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себя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плановых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внеплановых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Плановые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внеплановые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могут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проводиться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главой</w:t>
      </w:r>
      <w:r w:rsidR="00784F7E" w:rsidRPr="00613E66">
        <w:t xml:space="preserve"> </w:t>
      </w:r>
      <w:r w:rsidR="00784F7E" w:rsidRPr="00613E66">
        <w:rPr>
          <w:rFonts w:ascii="Times New Roman" w:hAnsi="Times New Roman" w:cs="Times New Roman"/>
          <w:sz w:val="24"/>
          <w:szCs w:val="24"/>
        </w:rPr>
        <w:t>муниципального образования</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заместителем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главы</w:t>
      </w:r>
      <w:r w:rsidR="00784F7E" w:rsidRPr="00613E66">
        <w:t xml:space="preserve"> </w:t>
      </w:r>
      <w:r w:rsidR="00784F7E" w:rsidRPr="00613E66">
        <w:rPr>
          <w:rFonts w:ascii="Times New Roman" w:hAnsi="Times New Roman" w:cs="Times New Roman"/>
          <w:sz w:val="24"/>
          <w:szCs w:val="24"/>
        </w:rPr>
        <w:t>муниципального образования</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курирующим</w:t>
      </w:r>
      <w:r w:rsidR="007873D8" w:rsidRPr="00613E66">
        <w:rPr>
          <w:rFonts w:ascii="Times New Roman" w:hAnsi="Times New Roman" w:cs="Times New Roman"/>
          <w:sz w:val="24"/>
          <w:szCs w:val="24"/>
        </w:rPr>
        <w:t xml:space="preserve"> должностное лицо администрации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ответственного</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 xml:space="preserve">за </w:t>
      </w:r>
      <w:r w:rsidRPr="00613E66">
        <w:rPr>
          <w:rFonts w:ascii="Times New Roman" w:hAnsi="Times New Roman" w:cs="Times New Roman"/>
          <w:sz w:val="24"/>
          <w:szCs w:val="24"/>
        </w:rPr>
        <w:t>предоставл</w:t>
      </w:r>
      <w:r w:rsidR="007873D8" w:rsidRPr="00613E66">
        <w:rPr>
          <w:rFonts w:ascii="Times New Roman" w:hAnsi="Times New Roman" w:cs="Times New Roman"/>
          <w:sz w:val="24"/>
          <w:szCs w:val="24"/>
        </w:rPr>
        <w:t xml:space="preserve">ение </w:t>
      </w:r>
      <w:r w:rsidRPr="00613E66">
        <w:rPr>
          <w:rFonts w:ascii="Times New Roman" w:hAnsi="Times New Roman" w:cs="Times New Roman"/>
          <w:sz w:val="24"/>
          <w:szCs w:val="24"/>
        </w:rPr>
        <w:t>муниципальн</w:t>
      </w:r>
      <w:r w:rsidR="007873D8" w:rsidRPr="00613E66">
        <w:rPr>
          <w:rFonts w:ascii="Times New Roman" w:hAnsi="Times New Roman" w:cs="Times New Roman"/>
          <w:sz w:val="24"/>
          <w:szCs w:val="24"/>
        </w:rPr>
        <w:t>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7873D8" w:rsidRPr="00613E66">
        <w:rPr>
          <w:rFonts w:ascii="Times New Roman" w:hAnsi="Times New Roman" w:cs="Times New Roman"/>
          <w:sz w:val="24"/>
          <w:szCs w:val="24"/>
        </w:rPr>
        <w:t>и</w:t>
      </w:r>
      <w:r w:rsidRPr="00613E66">
        <w:rPr>
          <w:rFonts w:ascii="Times New Roman" w:hAnsi="Times New Roman" w:cs="Times New Roman"/>
          <w:sz w:val="24"/>
          <w:szCs w:val="24"/>
        </w:rPr>
        <w:t>.</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плановых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качества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утвержденным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графиком,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одного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год.</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Внеплановые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проводятся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юридических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интересов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указывающих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исполнения</w:t>
      </w:r>
      <w:r w:rsidR="00B71D0B" w:rsidRPr="00613E66">
        <w:rPr>
          <w:rFonts w:ascii="Times New Roman" w:hAnsi="Times New Roman" w:cs="Times New Roman"/>
          <w:sz w:val="24"/>
          <w:szCs w:val="24"/>
        </w:rPr>
        <w:t xml:space="preserve"> </w:t>
      </w:r>
      <w:r w:rsidR="00327A1D" w:rsidRPr="00613E66">
        <w:rPr>
          <w:rFonts w:ascii="Times New Roman" w:hAnsi="Times New Roman" w:cs="Times New Roman"/>
          <w:sz w:val="24"/>
          <w:szCs w:val="24"/>
        </w:rPr>
        <w:t>настоящего административного р</w:t>
      </w:r>
      <w:r w:rsidRPr="00613E66">
        <w:rPr>
          <w:rFonts w:ascii="Times New Roman" w:hAnsi="Times New Roman" w:cs="Times New Roman"/>
          <w:sz w:val="24"/>
          <w:szCs w:val="24"/>
        </w:rPr>
        <w:t>егламента.</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плановых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внеплановых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проверяется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знание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требований</w:t>
      </w:r>
      <w:r w:rsidR="00B71D0B" w:rsidRPr="00613E66">
        <w:rPr>
          <w:rFonts w:ascii="Times New Roman" w:hAnsi="Times New Roman" w:cs="Times New Roman"/>
          <w:sz w:val="24"/>
          <w:szCs w:val="24"/>
        </w:rPr>
        <w:t xml:space="preserve"> </w:t>
      </w:r>
      <w:r w:rsidR="006F6177" w:rsidRPr="00613E66">
        <w:rPr>
          <w:rFonts w:ascii="Times New Roman" w:hAnsi="Times New Roman" w:cs="Times New Roman"/>
          <w:sz w:val="24"/>
          <w:szCs w:val="24"/>
        </w:rPr>
        <w:t>настоящего административного регламента</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устанавливающих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проверяется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последовательности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выявляются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недостатки,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F5C5A" w:rsidRPr="00613E66" w:rsidRDefault="00724D61"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4.3</w:t>
      </w:r>
      <w:r w:rsidR="009F5C5A"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Ответственность</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органа,</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предоставляющего</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принимаемые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(осуществляемые)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услуги</w:t>
      </w:r>
      <w:r w:rsidRPr="00613E66">
        <w:rPr>
          <w:rFonts w:ascii="Times New Roman" w:hAnsi="Times New Roman" w:cs="Times New Roman"/>
          <w:sz w:val="24"/>
          <w:szCs w:val="24"/>
        </w:rPr>
        <w:t>.</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выявления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виновные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привлекаются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принимаются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устранению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нарушений.</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lastRenderedPageBreak/>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участвующие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несут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персональную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Персональная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ответственность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устанавливается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регламентах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p>
    <w:p w:rsidR="009F5C5A" w:rsidRPr="00613E66" w:rsidRDefault="00724D61"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4.4</w:t>
      </w:r>
      <w:r w:rsidR="009F5C5A"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Положения,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характеризующие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требования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к</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порядку</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формам</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контроля</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стороны</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граждан,</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объединений</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9F5C5A" w:rsidRPr="00613E66">
        <w:rPr>
          <w:rFonts w:ascii="Times New Roman" w:hAnsi="Times New Roman" w:cs="Times New Roman"/>
          <w:sz w:val="24"/>
          <w:szCs w:val="24"/>
        </w:rPr>
        <w:t>организаций</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Контроль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последовательности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административными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соблюдения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007E0881" w:rsidRPr="00613E66">
        <w:rPr>
          <w:rFonts w:ascii="Times New Roman" w:hAnsi="Times New Roman" w:cs="Times New Roman"/>
          <w:sz w:val="24"/>
          <w:szCs w:val="24"/>
        </w:rPr>
        <w:t>администрации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положений</w:t>
      </w:r>
      <w:r w:rsidR="00B71D0B" w:rsidRPr="00613E66">
        <w:rPr>
          <w:rFonts w:ascii="Times New Roman" w:hAnsi="Times New Roman" w:cs="Times New Roman"/>
          <w:sz w:val="24"/>
          <w:szCs w:val="24"/>
        </w:rPr>
        <w:t xml:space="preserve"> </w:t>
      </w:r>
      <w:r w:rsidR="00327A1D" w:rsidRPr="00613E66">
        <w:rPr>
          <w:rFonts w:ascii="Times New Roman" w:hAnsi="Times New Roman" w:cs="Times New Roman"/>
          <w:sz w:val="24"/>
          <w:szCs w:val="24"/>
        </w:rPr>
        <w:t>настоящего административного р</w:t>
      </w:r>
      <w:r w:rsidRPr="00613E66">
        <w:rPr>
          <w:rFonts w:ascii="Times New Roman" w:hAnsi="Times New Roman" w:cs="Times New Roman"/>
          <w:sz w:val="24"/>
          <w:szCs w:val="24"/>
        </w:rPr>
        <w:t>егламента.</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Проверка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проводиться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конкретному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обращению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гражданина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отвечать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требованиям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непрерывности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действенности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(эффективности).</w:t>
      </w:r>
    </w:p>
    <w:p w:rsidR="009F5C5A" w:rsidRPr="00613E66" w:rsidRDefault="009F5C5A" w:rsidP="009F5C5A">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Граждане,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объединения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могут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контролировать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путем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проведенных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проверок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мерах.</w:t>
      </w:r>
    </w:p>
    <w:p w:rsidR="00E47A0B" w:rsidRPr="00613E66" w:rsidRDefault="00E47A0B" w:rsidP="00E47A0B">
      <w:pPr>
        <w:autoSpaceDE w:val="0"/>
        <w:spacing w:after="0" w:line="240" w:lineRule="auto"/>
        <w:jc w:val="both"/>
        <w:rPr>
          <w:rFonts w:ascii="Times New Roman" w:hAnsi="Times New Roman" w:cs="Times New Roman"/>
          <w:b/>
          <w:bCs/>
          <w:sz w:val="24"/>
          <w:szCs w:val="24"/>
        </w:rPr>
      </w:pPr>
    </w:p>
    <w:p w:rsidR="003267A3" w:rsidRPr="00613E66" w:rsidRDefault="00E47A0B" w:rsidP="003267A3">
      <w:pPr>
        <w:pStyle w:val="afffb"/>
        <w:spacing w:line="240" w:lineRule="auto"/>
        <w:jc w:val="center"/>
        <w:rPr>
          <w:rFonts w:ascii="Times New Roman" w:hAnsi="Times New Roman" w:cs="Times New Roman"/>
          <w:sz w:val="24"/>
          <w:szCs w:val="24"/>
        </w:rPr>
      </w:pPr>
      <w:bookmarkStart w:id="8" w:name="_Hlk42373009"/>
      <w:r w:rsidRPr="00613E66">
        <w:rPr>
          <w:rFonts w:ascii="Times New Roman" w:hAnsi="Times New Roman" w:cs="Times New Roman"/>
          <w:sz w:val="24"/>
          <w:szCs w:val="24"/>
        </w:rPr>
        <w:t>5.</w:t>
      </w:r>
      <w:r w:rsidR="00B71D0B" w:rsidRPr="00613E66">
        <w:rPr>
          <w:rFonts w:ascii="Times New Roman" w:hAnsi="Times New Roman" w:cs="Times New Roman"/>
          <w:b w:val="0"/>
          <w:bCs w:val="0"/>
          <w:sz w:val="24"/>
          <w:szCs w:val="24"/>
        </w:rPr>
        <w:t xml:space="preserve"> </w:t>
      </w:r>
      <w:r w:rsidR="003267A3" w:rsidRPr="00613E66">
        <w:rPr>
          <w:rFonts w:ascii="Times New Roman" w:hAnsi="Times New Roman" w:cs="Times New Roman"/>
          <w:sz w:val="24"/>
          <w:szCs w:val="24"/>
        </w:rPr>
        <w:t>Досудебный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(внесудебный)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служащих,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работников.</w:t>
      </w:r>
    </w:p>
    <w:p w:rsidR="003267A3" w:rsidRPr="00613E66" w:rsidRDefault="003267A3" w:rsidP="003267A3">
      <w:pPr>
        <w:spacing w:after="0" w:line="240" w:lineRule="auto"/>
        <w:jc w:val="center"/>
        <w:rPr>
          <w:rFonts w:ascii="Times New Roman" w:hAnsi="Times New Roman" w:cs="Times New Roman"/>
          <w:sz w:val="24"/>
          <w:szCs w:val="24"/>
        </w:rPr>
      </w:pPr>
    </w:p>
    <w:p w:rsidR="003267A3" w:rsidRPr="00613E66" w:rsidRDefault="00617560" w:rsidP="006175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5.1.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праве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жалобу</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указанных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служащих,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услуги.</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(осуществляемых)</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p>
    <w:p w:rsidR="003267A3" w:rsidRPr="00613E66" w:rsidRDefault="00617560"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5.2.</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Предмет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Pr="00613E66">
        <w:rPr>
          <w:rFonts w:ascii="Times New Roman" w:hAnsi="Times New Roman" w:cs="Times New Roman"/>
          <w:sz w:val="24"/>
          <w:szCs w:val="24"/>
        </w:rPr>
        <w:t>.</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Предметом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конкретное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осуществленное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случаях:</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запроса,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15.1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1D2E4A" w:rsidRPr="00613E66" w:rsidRDefault="003267A3" w:rsidP="001D2E4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возложена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25531B" w:rsidRPr="00613E66" w:rsidRDefault="003267A3" w:rsidP="001D2E4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bookmarkStart w:id="9" w:name="sub_110103"/>
      <w:r w:rsidR="0025531B" w:rsidRPr="00613E66">
        <w:rPr>
          <w:rFonts w:ascii="Times New Roman" w:hAnsi="Times New Roman" w:cs="Times New Roman"/>
          <w:sz w:val="24"/>
          <w:szCs w:val="24"/>
        </w:rPr>
        <w:t>требование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осуществления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представление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осуществление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предусмотрено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lastRenderedPageBreak/>
        <w:t>Российской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субъектов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услуги;</w:t>
      </w:r>
    </w:p>
    <w:bookmarkEnd w:id="9"/>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w:t>
      </w:r>
      <w:r w:rsidR="00617560" w:rsidRPr="00613E66">
        <w:rPr>
          <w:rFonts w:ascii="Times New Roman" w:hAnsi="Times New Roman" w:cs="Times New Roman"/>
          <w:sz w:val="24"/>
          <w:szCs w:val="24"/>
        </w:rPr>
        <w:t>рственной</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заявителя;</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возложена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затребование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платы,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возложена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8)</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p>
    <w:p w:rsidR="00617560" w:rsidRPr="00613E66" w:rsidRDefault="003267A3" w:rsidP="006175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9)</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приостановление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возложена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w:t>
      </w:r>
      <w:r w:rsidR="00617560" w:rsidRPr="00613E66">
        <w:rPr>
          <w:rFonts w:ascii="Times New Roman" w:hAnsi="Times New Roman" w:cs="Times New Roman"/>
          <w:sz w:val="24"/>
          <w:szCs w:val="24"/>
        </w:rPr>
        <w:t>6</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210-ФЗ;</w:t>
      </w:r>
    </w:p>
    <w:p w:rsidR="0025531B" w:rsidRPr="00613E66" w:rsidRDefault="0025531B" w:rsidP="006175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10)</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требование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недостоверность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указывались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первоначальном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исключением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lang/>
        </w:rPr>
        <w:t>пунктом</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4</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части</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1</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статьи</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возложена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функция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объеме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определенном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lang/>
        </w:rPr>
        <w:t>частью</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1.3</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статьи</w:t>
      </w:r>
      <w:r w:rsidR="00B71D0B" w:rsidRPr="00613E66">
        <w:rPr>
          <w:rFonts w:ascii="Times New Roman" w:hAnsi="Times New Roman" w:cs="Times New Roman"/>
          <w:sz w:val="24"/>
          <w:szCs w:val="24"/>
          <w:lang/>
        </w:rPr>
        <w:t xml:space="preserve"> </w:t>
      </w:r>
      <w:r w:rsidRPr="00613E66">
        <w:rPr>
          <w:rFonts w:ascii="Times New Roman" w:hAnsi="Times New Roman" w:cs="Times New Roman"/>
          <w:sz w:val="24"/>
          <w:szCs w:val="24"/>
          <w:lang/>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Орган,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уполномоченные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жалоба</w:t>
      </w:r>
    </w:p>
    <w:p w:rsidR="003267A3" w:rsidRPr="00613E66" w:rsidRDefault="0025531B" w:rsidP="001D2E4A">
      <w:pPr>
        <w:widowControl w:val="0"/>
        <w:autoSpaceDE w:val="0"/>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5.</w:t>
      </w:r>
      <w:r w:rsidR="003267A3"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служащих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подается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имя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главы</w:t>
      </w:r>
      <w:r w:rsidR="00B71D0B" w:rsidRPr="00613E66">
        <w:rPr>
          <w:rFonts w:ascii="Times New Roman" w:hAnsi="Times New Roman" w:cs="Times New Roman"/>
          <w:sz w:val="24"/>
          <w:szCs w:val="24"/>
        </w:rPr>
        <w:t xml:space="preserve"> </w:t>
      </w:r>
      <w:r w:rsidR="00784F7E" w:rsidRPr="00613E66">
        <w:rPr>
          <w:rFonts w:ascii="Times New Roman" w:hAnsi="Times New Roman" w:cs="Times New Roman"/>
          <w:sz w:val="24"/>
          <w:szCs w:val="24"/>
        </w:rPr>
        <w:t>муниципального образования</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власти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местного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самоуправления)</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являющийся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учредителем</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учредитель</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предусмотренные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210-ФЗ.</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обжалуются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6F6177" w:rsidRPr="00613E66">
        <w:rPr>
          <w:rFonts w:ascii="Times New Roman" w:hAnsi="Times New Roman" w:cs="Times New Roman"/>
          <w:sz w:val="24"/>
          <w:szCs w:val="24"/>
        </w:rPr>
        <w:t>главы муниципального образования</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подается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006F6177" w:rsidRPr="00613E66">
        <w:rPr>
          <w:rFonts w:ascii="Times New Roman" w:hAnsi="Times New Roman" w:cs="Times New Roman"/>
          <w:sz w:val="24"/>
          <w:szCs w:val="24"/>
        </w:rPr>
        <w:t>главе муниципального образования</w:t>
      </w:r>
      <w:r w:rsidR="003267A3" w:rsidRPr="00613E66">
        <w:rPr>
          <w:rFonts w:ascii="Times New Roman" w:hAnsi="Times New Roman" w:cs="Times New Roman"/>
          <w:sz w:val="24"/>
          <w:szCs w:val="24"/>
        </w:rPr>
        <w:t>.</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5.</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подаются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руководителю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этого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подаются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учредителю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должностному</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лицу,</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уполномоченному</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нормативным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правовым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актом</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подаются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руководителям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этих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p>
    <w:p w:rsidR="003267A3" w:rsidRPr="00613E66" w:rsidRDefault="00617560"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Pr="00613E66">
        <w:rPr>
          <w:rFonts w:ascii="Times New Roman" w:hAnsi="Times New Roman" w:cs="Times New Roman"/>
          <w:sz w:val="24"/>
          <w:szCs w:val="24"/>
        </w:rPr>
        <w:t>.</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Основанием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начала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процедуры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является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поступление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бумажном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носителе,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7873D8" w:rsidRPr="00613E66">
        <w:rPr>
          <w:rFonts w:ascii="Times New Roman" w:hAnsi="Times New Roman" w:cs="Times New Roman"/>
          <w:sz w:val="24"/>
          <w:szCs w:val="24"/>
        </w:rPr>
        <w:t>администрацию</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00617560" w:rsidRPr="00613E66">
        <w:rPr>
          <w:rFonts w:ascii="Times New Roman" w:hAnsi="Times New Roman" w:cs="Times New Roman"/>
          <w:sz w:val="24"/>
          <w:szCs w:val="24"/>
        </w:rPr>
        <w:t>жалобы.</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7.</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руководителя</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направлена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сайта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3267A3"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bookmarkStart w:id="10" w:name="_Hlk72746634"/>
      <w:r w:rsidR="003267A3" w:rsidRPr="00613E66">
        <w:rPr>
          <w:rFonts w:ascii="Times New Roman" w:hAnsi="Times New Roman" w:cs="Times New Roman"/>
          <w:sz w:val="24"/>
          <w:szCs w:val="24"/>
        </w:rPr>
        <w:t>Един</w:t>
      </w:r>
      <w:r w:rsidR="006F7F37" w:rsidRPr="00613E66">
        <w:rPr>
          <w:rFonts w:ascii="Times New Roman" w:hAnsi="Times New Roman" w:cs="Times New Roman"/>
          <w:sz w:val="24"/>
          <w:szCs w:val="24"/>
        </w:rPr>
        <w:t>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портал</w:t>
      </w:r>
      <w:r w:rsidR="006F7F37" w:rsidRPr="00613E66">
        <w:rPr>
          <w:rFonts w:ascii="Times New Roman" w:hAnsi="Times New Roman" w:cs="Times New Roman"/>
          <w:sz w:val="24"/>
          <w:szCs w:val="24"/>
        </w:rPr>
        <w:t>а либо Регионального портала</w:t>
      </w:r>
      <w:bookmarkEnd w:id="10"/>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принята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соответствии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портала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обеспечивающей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процесс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(внесудебного)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совершенных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предоставляющими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(далее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система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8.</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направлена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сайта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Единого портала либо Регионального портала</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принята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9.</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направлена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официальных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сайтов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этих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Единого портала либо Регионального портала</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может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принята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10.</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поступившая</w:t>
      </w:r>
      <w:r w:rsidR="00B71D0B" w:rsidRPr="00613E66">
        <w:rPr>
          <w:rFonts w:ascii="Times New Roman" w:hAnsi="Times New Roman" w:cs="Times New Roman"/>
          <w:sz w:val="24"/>
          <w:szCs w:val="24"/>
        </w:rPr>
        <w:t xml:space="preserve"> </w:t>
      </w:r>
      <w:r w:rsidR="001D2E4A"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001D2E4A" w:rsidRPr="00613E66">
        <w:rPr>
          <w:rFonts w:ascii="Times New Roman" w:hAnsi="Times New Roman" w:cs="Times New Roman"/>
          <w:sz w:val="24"/>
          <w:szCs w:val="24"/>
        </w:rPr>
        <w:t>дминистрацию,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подлежит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позднее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следующего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рабочего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поступления.</w:t>
      </w:r>
      <w:r w:rsidR="00B71D0B" w:rsidRPr="00613E66">
        <w:rPr>
          <w:rFonts w:ascii="Times New Roman" w:hAnsi="Times New Roman" w:cs="Times New Roman"/>
          <w:sz w:val="24"/>
          <w:szCs w:val="24"/>
        </w:rPr>
        <w:t xml:space="preserve"> </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через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обеспечивает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передачу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соглашением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взаимодействии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между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позднее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поступления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p>
    <w:p w:rsidR="003267A3" w:rsidRPr="00613E66" w:rsidRDefault="0025531B"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содержать:</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наименование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руководителей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обжалуются;</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фамилию,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отчество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(последнее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жительства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физического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наименование,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местонахождении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lastRenderedPageBreak/>
        <w:t>юридического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(номера)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контактного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телефона,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почтовый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адрес,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3)</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сведения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обжалуемых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(бездействии)</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работников;</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доводы,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основании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согласен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(бездействием)</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27</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июля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2010</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года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Об</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государственных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w:t>
      </w:r>
      <w:r w:rsidR="001B562F" w:rsidRPr="00613E66">
        <w:rPr>
          <w:rFonts w:ascii="Times New Roman" w:hAnsi="Times New Roman" w:cs="Times New Roman"/>
          <w:sz w:val="24"/>
          <w:szCs w:val="24"/>
        </w:rPr>
        <w:t>пальных</w:t>
      </w:r>
      <w:r w:rsidR="00B71D0B" w:rsidRPr="00613E66">
        <w:rPr>
          <w:rFonts w:ascii="Times New Roman" w:hAnsi="Times New Roman" w:cs="Times New Roman"/>
          <w:sz w:val="24"/>
          <w:szCs w:val="24"/>
        </w:rPr>
        <w:t xml:space="preserve"> </w:t>
      </w:r>
      <w:r w:rsidR="001B562F" w:rsidRPr="00613E66">
        <w:rPr>
          <w:rFonts w:ascii="Times New Roman" w:hAnsi="Times New Roman" w:cs="Times New Roman"/>
          <w:sz w:val="24"/>
          <w:szCs w:val="24"/>
        </w:rPr>
        <w:t>услуг</w:t>
      </w:r>
      <w:r w:rsidR="00EE4AB9" w:rsidRPr="00613E66">
        <w:rPr>
          <w:rFonts w:ascii="Times New Roman" w:hAnsi="Times New Roman" w:cs="Times New Roman"/>
          <w:sz w:val="24"/>
          <w:szCs w:val="24"/>
        </w:rPr>
        <w:t>»</w:t>
      </w:r>
      <w:r w:rsidR="001B562F"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1B562F"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001B562F" w:rsidRPr="00613E66">
        <w:rPr>
          <w:rFonts w:ascii="Times New Roman" w:hAnsi="Times New Roman" w:cs="Times New Roman"/>
          <w:sz w:val="24"/>
          <w:szCs w:val="24"/>
        </w:rPr>
        <w:t>работников.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могут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быть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представлены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подтверждающие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доводы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копии.</w:t>
      </w:r>
    </w:p>
    <w:p w:rsidR="003267A3" w:rsidRPr="00613E66" w:rsidRDefault="00617560"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5.12.</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Сроки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Pr="00613E66">
        <w:rPr>
          <w:rFonts w:ascii="Times New Roman" w:hAnsi="Times New Roman" w:cs="Times New Roman"/>
          <w:sz w:val="24"/>
          <w:szCs w:val="24"/>
        </w:rPr>
        <w:t>.</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поступившая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учредителю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вышестоящий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наличии),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подлежит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пятнадцати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нарушения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течение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пяти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рабочих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регистрации.</w:t>
      </w:r>
    </w:p>
    <w:p w:rsidR="003267A3" w:rsidRPr="00613E66" w:rsidRDefault="00617560"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5.13.</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Перечень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оснований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возможность</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предусмотрена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Федерации</w:t>
      </w:r>
      <w:r w:rsidRPr="00613E66">
        <w:rPr>
          <w:rFonts w:ascii="Times New Roman" w:hAnsi="Times New Roman" w:cs="Times New Roman"/>
          <w:sz w:val="24"/>
          <w:szCs w:val="24"/>
        </w:rPr>
        <w:t>.</w:t>
      </w:r>
    </w:p>
    <w:p w:rsidR="003267A3" w:rsidRPr="00613E66" w:rsidRDefault="003267A3" w:rsidP="00617560">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Основания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приостановления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отсутствуют.</w:t>
      </w:r>
    </w:p>
    <w:p w:rsidR="003267A3" w:rsidRPr="00613E66" w:rsidRDefault="00617560"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5.14.</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Результат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Pr="00613E66">
        <w:rPr>
          <w:rFonts w:ascii="Times New Roman" w:hAnsi="Times New Roman" w:cs="Times New Roman"/>
          <w:sz w:val="24"/>
          <w:szCs w:val="24"/>
        </w:rPr>
        <w:t>.</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w:t>
      </w:r>
      <w:r w:rsidR="00844CF7" w:rsidRPr="00613E66">
        <w:rPr>
          <w:rFonts w:ascii="Times New Roman" w:hAnsi="Times New Roman" w:cs="Times New Roman"/>
          <w:sz w:val="24"/>
          <w:szCs w:val="24"/>
        </w:rPr>
        <w:t>отрения</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принимается</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одно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решений:</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удовлетворяется,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числе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отмены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исправления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допущенны</w:t>
      </w:r>
      <w:r w:rsidR="00844CF7" w:rsidRPr="00613E66">
        <w:rPr>
          <w:rFonts w:ascii="Times New Roman" w:hAnsi="Times New Roman" w:cs="Times New Roman"/>
          <w:sz w:val="24"/>
          <w:szCs w:val="24"/>
        </w:rPr>
        <w:t>х</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опечаток</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ошибок</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844CF7" w:rsidRPr="00613E66">
        <w:rPr>
          <w:rFonts w:ascii="Times New Roman" w:hAnsi="Times New Roman" w:cs="Times New Roman"/>
          <w:sz w:val="24"/>
          <w:szCs w:val="24"/>
        </w:rPr>
        <w:t>выданных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возврата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денежных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средств,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взимание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которых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нормативными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r w:rsidR="00B71D0B" w:rsidRPr="00613E66">
        <w:rPr>
          <w:rFonts w:ascii="Times New Roman" w:hAnsi="Times New Roman" w:cs="Times New Roman"/>
          <w:sz w:val="24"/>
          <w:szCs w:val="24"/>
        </w:rPr>
        <w:t xml:space="preserve"> </w:t>
      </w:r>
      <w:r w:rsidR="001D74B3">
        <w:rPr>
          <w:rFonts w:ascii="Times New Roman" w:hAnsi="Times New Roman" w:cs="Times New Roman"/>
          <w:sz w:val="24"/>
          <w:szCs w:val="24"/>
        </w:rPr>
        <w:t>Саратовской области</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правовыми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актами;</w:t>
      </w:r>
    </w:p>
    <w:p w:rsidR="003267A3" w:rsidRPr="00613E66" w:rsidRDefault="003267A3"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удовлетворении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отказывается.</w:t>
      </w:r>
    </w:p>
    <w:p w:rsidR="003267A3" w:rsidRPr="00613E66" w:rsidRDefault="0025531B"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w:t>
      </w:r>
      <w:r w:rsidR="003267A3" w:rsidRPr="00613E66">
        <w:rPr>
          <w:rFonts w:ascii="Times New Roman" w:hAnsi="Times New Roman" w:cs="Times New Roman"/>
          <w:sz w:val="24"/>
          <w:szCs w:val="24"/>
        </w:rPr>
        <w:t>1</w:t>
      </w:r>
      <w:r w:rsidR="00AE1962" w:rsidRPr="00613E66">
        <w:rPr>
          <w:rFonts w:ascii="Times New Roman" w:hAnsi="Times New Roman" w:cs="Times New Roman"/>
          <w:sz w:val="24"/>
          <w:szCs w:val="24"/>
        </w:rPr>
        <w:t>5</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установления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ходе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результатам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признаков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состава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административного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правонарушения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преступления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должностное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лицо,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работник,</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наделенные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полномочиями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незамедлительно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направляют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имеющиеся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материалы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органы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прокуратуры.</w:t>
      </w:r>
    </w:p>
    <w:p w:rsidR="003267A3" w:rsidRPr="00613E66" w:rsidRDefault="00AE1962"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5.16</w:t>
      </w:r>
      <w:r w:rsidR="00617560"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информирования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результатах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617560" w:rsidRPr="00613E66">
        <w:rPr>
          <w:rFonts w:ascii="Times New Roman" w:hAnsi="Times New Roman" w:cs="Times New Roman"/>
          <w:sz w:val="24"/>
          <w:szCs w:val="24"/>
        </w:rPr>
        <w:t>.</w:t>
      </w:r>
    </w:p>
    <w:p w:rsidR="001D2E4A" w:rsidRPr="00613E66" w:rsidRDefault="003267A3" w:rsidP="001D2E4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позднее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следующего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днем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указанного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части</w:t>
      </w:r>
      <w:r w:rsidR="00B71D0B" w:rsidRPr="00613E66">
        <w:rPr>
          <w:rFonts w:ascii="Times New Roman" w:hAnsi="Times New Roman" w:cs="Times New Roman"/>
          <w:sz w:val="24"/>
          <w:szCs w:val="24"/>
        </w:rPr>
        <w:t xml:space="preserve"> </w:t>
      </w:r>
      <w:r w:rsidR="009C5821" w:rsidRPr="00613E66">
        <w:rPr>
          <w:rFonts w:ascii="Times New Roman" w:hAnsi="Times New Roman" w:cs="Times New Roman"/>
          <w:sz w:val="24"/>
          <w:szCs w:val="24"/>
        </w:rPr>
        <w:t>5.14</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настоящего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раздела,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желанию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электронной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направляется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мотивированный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ответ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результатах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p>
    <w:p w:rsidR="001D2E4A" w:rsidRPr="00613E66" w:rsidRDefault="00AE1962" w:rsidP="001D2E4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5.16</w:t>
      </w:r>
      <w:r w:rsidR="0025531B" w:rsidRPr="00613E66">
        <w:rPr>
          <w:rFonts w:ascii="Times New Roman" w:hAnsi="Times New Roman" w:cs="Times New Roman"/>
          <w:sz w:val="24"/>
          <w:szCs w:val="24"/>
        </w:rPr>
        <w:t>.1.В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признания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подлежащей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удовлетворению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ответе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дается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действиях,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осуществляемых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органом,</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предоставляющим</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муниципальную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услугу,</w:t>
      </w:r>
      <w:r w:rsidR="00B71D0B" w:rsidRPr="00613E66">
        <w:rPr>
          <w:rFonts w:ascii="Times New Roman" w:hAnsi="Times New Roman" w:cs="Times New Roman"/>
          <w:sz w:val="24"/>
          <w:szCs w:val="24"/>
        </w:rPr>
        <w:t xml:space="preserve"> </w:t>
      </w:r>
      <w:r w:rsidR="00AF0FA0"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либо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организацией,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предусмотренной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lang/>
        </w:rPr>
        <w:t>частью</w:t>
      </w:r>
      <w:r w:rsidR="00B71D0B" w:rsidRPr="00613E66">
        <w:rPr>
          <w:rFonts w:ascii="Times New Roman" w:hAnsi="Times New Roman" w:cs="Times New Roman"/>
          <w:sz w:val="24"/>
          <w:szCs w:val="24"/>
          <w:lang/>
        </w:rPr>
        <w:t xml:space="preserve"> </w:t>
      </w:r>
      <w:r w:rsidR="0025531B" w:rsidRPr="00613E66">
        <w:rPr>
          <w:rFonts w:ascii="Times New Roman" w:hAnsi="Times New Roman" w:cs="Times New Roman"/>
          <w:sz w:val="24"/>
          <w:szCs w:val="24"/>
          <w:lang/>
        </w:rPr>
        <w:t>1.1</w:t>
      </w:r>
      <w:r w:rsidR="00B71D0B" w:rsidRPr="00613E66">
        <w:rPr>
          <w:rFonts w:ascii="Times New Roman" w:hAnsi="Times New Roman" w:cs="Times New Roman"/>
          <w:sz w:val="24"/>
          <w:szCs w:val="24"/>
          <w:lang/>
        </w:rPr>
        <w:t xml:space="preserve"> </w:t>
      </w:r>
      <w:r w:rsidR="0025531B" w:rsidRPr="00613E66">
        <w:rPr>
          <w:rFonts w:ascii="Times New Roman" w:hAnsi="Times New Roman" w:cs="Times New Roman"/>
          <w:sz w:val="24"/>
          <w:szCs w:val="24"/>
          <w:lang/>
        </w:rPr>
        <w:t>статьи</w:t>
      </w:r>
      <w:r w:rsidR="00B71D0B" w:rsidRPr="00613E66">
        <w:rPr>
          <w:rFonts w:ascii="Times New Roman" w:hAnsi="Times New Roman" w:cs="Times New Roman"/>
          <w:sz w:val="24"/>
          <w:szCs w:val="24"/>
          <w:lang/>
        </w:rPr>
        <w:t xml:space="preserve"> </w:t>
      </w:r>
      <w:r w:rsidR="0025531B" w:rsidRPr="00613E66">
        <w:rPr>
          <w:rFonts w:ascii="Times New Roman" w:hAnsi="Times New Roman" w:cs="Times New Roman"/>
          <w:sz w:val="24"/>
          <w:szCs w:val="24"/>
          <w:lang/>
        </w:rPr>
        <w:t>16</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целях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незамедлительного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устранения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выявленных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нарушений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оказании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приносятся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извинения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доставленные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неудобства</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указывается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дальнейших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действиях,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которые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необходимо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совершить</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целях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получения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государственной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услуги.</w:t>
      </w:r>
      <w:bookmarkStart w:id="11" w:name="sub_11282"/>
    </w:p>
    <w:p w:rsidR="0025531B" w:rsidRPr="00613E66" w:rsidRDefault="00AE1962" w:rsidP="001D2E4A">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t>5.16</w:t>
      </w:r>
      <w:r w:rsidR="0025531B" w:rsidRPr="00613E66">
        <w:rPr>
          <w:rFonts w:ascii="Times New Roman" w:hAnsi="Times New Roman" w:cs="Times New Roman"/>
          <w:sz w:val="24"/>
          <w:szCs w:val="24"/>
        </w:rPr>
        <w:t>.2</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признания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не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подлежащей</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удовлетворению,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ответе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даются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аргументированные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разъяснения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причинах</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принятого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информация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принятого</w:t>
      </w:r>
      <w:r w:rsidR="00B71D0B" w:rsidRPr="00613E66">
        <w:rPr>
          <w:rFonts w:ascii="Times New Roman" w:hAnsi="Times New Roman" w:cs="Times New Roman"/>
          <w:sz w:val="24"/>
          <w:szCs w:val="24"/>
        </w:rPr>
        <w:t xml:space="preserve"> </w:t>
      </w:r>
      <w:r w:rsidR="0025531B" w:rsidRPr="00613E66">
        <w:rPr>
          <w:rFonts w:ascii="Times New Roman" w:hAnsi="Times New Roman" w:cs="Times New Roman"/>
          <w:sz w:val="24"/>
          <w:szCs w:val="24"/>
        </w:rPr>
        <w:t>решения.</w:t>
      </w:r>
    </w:p>
    <w:bookmarkEnd w:id="11"/>
    <w:p w:rsidR="003267A3" w:rsidRPr="00613E66" w:rsidRDefault="0025531B" w:rsidP="003267A3">
      <w:pPr>
        <w:spacing w:after="0" w:line="240" w:lineRule="auto"/>
        <w:ind w:firstLine="709"/>
        <w:jc w:val="both"/>
        <w:rPr>
          <w:rFonts w:ascii="Times New Roman" w:hAnsi="Times New Roman" w:cs="Times New Roman"/>
          <w:sz w:val="24"/>
          <w:szCs w:val="24"/>
        </w:rPr>
      </w:pPr>
      <w:r w:rsidRPr="00613E66">
        <w:rPr>
          <w:rFonts w:ascii="Times New Roman" w:hAnsi="Times New Roman" w:cs="Times New Roman"/>
          <w:sz w:val="24"/>
          <w:szCs w:val="24"/>
        </w:rPr>
        <w:lastRenderedPageBreak/>
        <w:t>5.</w:t>
      </w:r>
      <w:r w:rsidR="00AE1962" w:rsidRPr="00613E66">
        <w:rPr>
          <w:rFonts w:ascii="Times New Roman" w:hAnsi="Times New Roman" w:cs="Times New Roman"/>
          <w:sz w:val="24"/>
          <w:szCs w:val="24"/>
        </w:rPr>
        <w:t>17</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случае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если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была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направлена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электронном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виде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003267A3"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ответ</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заявителю</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направляется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посредством</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системы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досудебного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p>
    <w:p w:rsidR="003267A3" w:rsidRPr="00613E66" w:rsidRDefault="00AE1962"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5.18</w:t>
      </w:r>
      <w:r w:rsidR="00617560"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Порядок</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обжалования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жалобе</w:t>
      </w:r>
      <w:r w:rsidR="00617560" w:rsidRPr="00613E66">
        <w:rPr>
          <w:rFonts w:ascii="Times New Roman" w:hAnsi="Times New Roman" w:cs="Times New Roman"/>
          <w:sz w:val="24"/>
          <w:szCs w:val="24"/>
        </w:rPr>
        <w:t>.</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Заявители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обжаловать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решения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действия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(бездействие),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принятые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(осуществляемые)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дминистрацией,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должностным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лицом</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муниципальным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служащими,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организациями,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предусмотренными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работниками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суд,</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сроки,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установленные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законодательством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Российской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Федерации.</w:t>
      </w:r>
    </w:p>
    <w:p w:rsidR="003267A3" w:rsidRPr="00613E66" w:rsidRDefault="00AE1962"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5.19</w:t>
      </w:r>
      <w:r w:rsidR="00617560"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получение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обоснования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617560" w:rsidRPr="00613E66">
        <w:rPr>
          <w:rFonts w:ascii="Times New Roman" w:hAnsi="Times New Roman" w:cs="Times New Roman"/>
          <w:sz w:val="24"/>
          <w:szCs w:val="24"/>
        </w:rPr>
        <w:t>.</w:t>
      </w:r>
    </w:p>
    <w:p w:rsidR="003267A3" w:rsidRPr="00613E66" w:rsidRDefault="003267A3"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Заявители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имеют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право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обратиться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предусмотренную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получением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документов,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необходимых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для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обоснования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письменной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форме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почте,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использованием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информационно-телекоммуникационной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сети</w:t>
      </w:r>
      <w:r w:rsidR="00B71D0B" w:rsidRPr="00613E66">
        <w:rPr>
          <w:rFonts w:ascii="Times New Roman" w:hAnsi="Times New Roman" w:cs="Times New Roman"/>
          <w:sz w:val="24"/>
          <w:szCs w:val="24"/>
        </w:rPr>
        <w:t xml:space="preserve"> </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Интернет</w:t>
      </w:r>
      <w:r w:rsidR="00EE4AB9" w:rsidRPr="00613E66">
        <w:rPr>
          <w:rFonts w:ascii="Times New Roman" w:hAnsi="Times New Roman" w:cs="Times New Roman"/>
          <w:sz w:val="24"/>
          <w:szCs w:val="24"/>
        </w:rPr>
        <w:t>»</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сайта</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006F7F37" w:rsidRPr="00613E66">
        <w:rPr>
          <w:rFonts w:ascii="Times New Roman" w:hAnsi="Times New Roman" w:cs="Times New Roman"/>
          <w:sz w:val="24"/>
          <w:szCs w:val="24"/>
        </w:rPr>
        <w:t>Единого портала либо Регионального портала</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личном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приеме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заявителя.</w:t>
      </w:r>
      <w:r w:rsidR="00B71D0B" w:rsidRPr="00613E66">
        <w:rPr>
          <w:rFonts w:ascii="Times New Roman" w:hAnsi="Times New Roman" w:cs="Times New Roman"/>
          <w:sz w:val="24"/>
          <w:szCs w:val="24"/>
        </w:rPr>
        <w:t xml:space="preserve"> </w:t>
      </w:r>
    </w:p>
    <w:p w:rsidR="003267A3" w:rsidRPr="00613E66" w:rsidRDefault="00AE1962" w:rsidP="003267A3">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5.20</w:t>
      </w:r>
      <w:r w:rsidR="00617560"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Способы</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информирования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заявителей</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003267A3" w:rsidRPr="00613E66">
        <w:rPr>
          <w:rFonts w:ascii="Times New Roman" w:hAnsi="Times New Roman" w:cs="Times New Roman"/>
          <w:sz w:val="24"/>
          <w:szCs w:val="24"/>
        </w:rPr>
        <w:t>жалобы</w:t>
      </w:r>
      <w:r w:rsidR="00617560" w:rsidRPr="00613E66">
        <w:rPr>
          <w:rFonts w:ascii="Times New Roman" w:hAnsi="Times New Roman" w:cs="Times New Roman"/>
          <w:sz w:val="24"/>
          <w:szCs w:val="24"/>
        </w:rPr>
        <w:t>.</w:t>
      </w:r>
    </w:p>
    <w:p w:rsidR="00A714BD" w:rsidRPr="00A5304E" w:rsidRDefault="003267A3" w:rsidP="00A5304E">
      <w:pPr>
        <w:spacing w:after="0" w:line="240" w:lineRule="auto"/>
        <w:ind w:firstLine="706"/>
        <w:jc w:val="both"/>
        <w:rPr>
          <w:rFonts w:ascii="Times New Roman" w:hAnsi="Times New Roman" w:cs="Times New Roman"/>
          <w:sz w:val="24"/>
          <w:szCs w:val="24"/>
        </w:rPr>
      </w:pPr>
      <w:r w:rsidRPr="00613E66">
        <w:rPr>
          <w:rFonts w:ascii="Times New Roman" w:hAnsi="Times New Roman" w:cs="Times New Roman"/>
          <w:sz w:val="24"/>
          <w:szCs w:val="24"/>
        </w:rPr>
        <w:t>Информацию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порядке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подачи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рассмотрения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жалобы</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заявители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могут</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получить</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информационных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стендах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расположенных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местах</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предоставления</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муниципальной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услуги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непосредственно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официальном</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сайте</w:t>
      </w:r>
      <w:r w:rsidR="00B71D0B" w:rsidRPr="00613E66">
        <w:rPr>
          <w:rFonts w:ascii="Times New Roman" w:hAnsi="Times New Roman" w:cs="Times New Roman"/>
          <w:sz w:val="24"/>
          <w:szCs w:val="24"/>
        </w:rPr>
        <w:t xml:space="preserve"> </w:t>
      </w:r>
      <w:r w:rsidR="00FC53F0" w:rsidRPr="00613E66">
        <w:rPr>
          <w:rFonts w:ascii="Times New Roman" w:hAnsi="Times New Roman" w:cs="Times New Roman"/>
          <w:sz w:val="24"/>
          <w:szCs w:val="24"/>
        </w:rPr>
        <w:t>а</w:t>
      </w:r>
      <w:r w:rsidRPr="00613E66">
        <w:rPr>
          <w:rFonts w:ascii="Times New Roman" w:hAnsi="Times New Roman" w:cs="Times New Roman"/>
          <w:sz w:val="24"/>
          <w:szCs w:val="24"/>
        </w:rPr>
        <w:t>дминистрации,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в</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МФЦ,</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также</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организации,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предусмотренной</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частью</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1.1</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статьи</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16</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Федерального</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закона</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w:t>
      </w:r>
      <w:r w:rsidR="00B71D0B" w:rsidRPr="00613E66">
        <w:rPr>
          <w:rFonts w:ascii="Times New Roman" w:hAnsi="Times New Roman" w:cs="Times New Roman"/>
          <w:sz w:val="24"/>
          <w:szCs w:val="24"/>
        </w:rPr>
        <w:t xml:space="preserve"> </w:t>
      </w:r>
      <w:r w:rsidRPr="00613E66">
        <w:rPr>
          <w:rFonts w:ascii="Times New Roman" w:hAnsi="Times New Roman" w:cs="Times New Roman"/>
          <w:sz w:val="24"/>
          <w:szCs w:val="24"/>
        </w:rPr>
        <w:t>210-ФЗ,</w:t>
      </w:r>
      <w:r w:rsidR="006F7F37" w:rsidRPr="00613E66">
        <w:rPr>
          <w:rFonts w:ascii="Times New Roman" w:hAnsi="Times New Roman" w:cs="Times New Roman"/>
          <w:sz w:val="24"/>
          <w:szCs w:val="24"/>
        </w:rPr>
        <w:t xml:space="preserve"> на Едином портале или Региональном портале</w:t>
      </w:r>
      <w:r w:rsidRPr="00613E66">
        <w:rPr>
          <w:rFonts w:ascii="Times New Roman" w:hAnsi="Times New Roman" w:cs="Times New Roman"/>
          <w:sz w:val="24"/>
          <w:szCs w:val="24"/>
        </w:rPr>
        <w:t>.</w:t>
      </w:r>
      <w:bookmarkEnd w:id="8"/>
    </w:p>
    <w:p w:rsidR="00A714BD" w:rsidRDefault="00A714BD" w:rsidP="00991F62">
      <w:pPr>
        <w:suppressAutoHyphens w:val="0"/>
        <w:spacing w:after="0" w:line="240" w:lineRule="auto"/>
        <w:ind w:firstLine="567"/>
        <w:jc w:val="right"/>
        <w:rPr>
          <w:rFonts w:ascii="Times New Roman" w:hAnsi="Times New Roman" w:cs="Times New Roman"/>
          <w:color w:val="000000"/>
          <w:sz w:val="24"/>
          <w:szCs w:val="24"/>
          <w:lang w:eastAsia="ru-RU"/>
        </w:rPr>
      </w:pPr>
    </w:p>
    <w:p w:rsidR="00A714BD" w:rsidRDefault="00A714BD" w:rsidP="00991F62">
      <w:pPr>
        <w:suppressAutoHyphens w:val="0"/>
        <w:spacing w:after="0" w:line="240" w:lineRule="auto"/>
        <w:ind w:firstLine="567"/>
        <w:jc w:val="right"/>
        <w:rPr>
          <w:rFonts w:ascii="Times New Roman" w:hAnsi="Times New Roman" w:cs="Times New Roman"/>
          <w:color w:val="000000"/>
          <w:sz w:val="24"/>
          <w:szCs w:val="24"/>
          <w:lang w:eastAsia="ru-RU"/>
        </w:rPr>
      </w:pPr>
    </w:p>
    <w:p w:rsidR="00A714BD" w:rsidRDefault="00A714BD" w:rsidP="00991F62">
      <w:pPr>
        <w:suppressAutoHyphens w:val="0"/>
        <w:spacing w:after="0" w:line="240" w:lineRule="auto"/>
        <w:ind w:firstLine="567"/>
        <w:jc w:val="right"/>
        <w:rPr>
          <w:rFonts w:ascii="Times New Roman" w:hAnsi="Times New Roman" w:cs="Times New Roman"/>
          <w:color w:val="000000"/>
          <w:sz w:val="24"/>
          <w:szCs w:val="24"/>
          <w:lang w:eastAsia="ru-RU"/>
        </w:rPr>
      </w:pPr>
    </w:p>
    <w:p w:rsidR="00991F62" w:rsidRPr="00991F62" w:rsidRDefault="00ED2FAA" w:rsidP="00991F62">
      <w:pPr>
        <w:suppressAutoHyphens w:val="0"/>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t xml:space="preserve">Приложение </w:t>
      </w:r>
      <w:r w:rsidR="00F56BE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1</w:t>
      </w:r>
    </w:p>
    <w:p w:rsidR="00991F62" w:rsidRPr="00991F62" w:rsidRDefault="00991F62" w:rsidP="00991F62">
      <w:pPr>
        <w:suppressAutoHyphens w:val="0"/>
        <w:spacing w:after="0" w:line="240" w:lineRule="auto"/>
        <w:ind w:firstLine="709"/>
        <w:jc w:val="right"/>
        <w:rPr>
          <w:rFonts w:ascii="Arial" w:hAnsi="Arial" w:cs="Arial"/>
          <w:color w:val="000000"/>
          <w:sz w:val="24"/>
          <w:szCs w:val="24"/>
          <w:lang w:eastAsia="ru-RU"/>
        </w:rPr>
      </w:pPr>
      <w:r w:rsidRPr="00991F62">
        <w:rPr>
          <w:rFonts w:ascii="Times New Roman" w:hAnsi="Times New Roman" w:cs="Times New Roman"/>
          <w:color w:val="000000"/>
          <w:sz w:val="24"/>
          <w:szCs w:val="24"/>
          <w:lang w:eastAsia="ru-RU"/>
        </w:rPr>
        <w:t>к административному регламенту</w:t>
      </w:r>
    </w:p>
    <w:p w:rsidR="00730581" w:rsidRDefault="00730581" w:rsidP="00730581">
      <w:pPr>
        <w:suppressAutoHyphens w:val="0"/>
        <w:spacing w:after="0" w:line="240" w:lineRule="auto"/>
        <w:jc w:val="right"/>
        <w:rPr>
          <w:rFonts w:ascii="Times New Roman" w:hAnsi="Times New Roman" w:cs="Times New Roman"/>
          <w:sz w:val="24"/>
          <w:szCs w:val="24"/>
          <w:lang w:eastAsia="ru-RU"/>
        </w:rPr>
      </w:pP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b/>
          <w:bCs/>
          <w:sz w:val="24"/>
          <w:szCs w:val="24"/>
          <w:lang w:eastAsia="ru-RU"/>
        </w:rPr>
        <w:t>Форма заявления о предоставлении муниципальной услуги</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p>
    <w:p w:rsidR="001D74B3" w:rsidRDefault="001D74B3" w:rsidP="001D74B3">
      <w:pPr>
        <w:suppressAutoHyphens w:val="0"/>
        <w:spacing w:after="0" w:line="240" w:lineRule="auto"/>
        <w:jc w:val="right"/>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xml:space="preserve">Главе Галаховского муниципального образования </w:t>
      </w:r>
    </w:p>
    <w:p w:rsidR="001D74B3" w:rsidRPr="001D74B3" w:rsidRDefault="001D74B3" w:rsidP="001D74B3">
      <w:pPr>
        <w:suppressAutoHyphens w:val="0"/>
        <w:spacing w:after="0" w:line="240" w:lineRule="auto"/>
        <w:jc w:val="right"/>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Екатериновского муниципального района</w:t>
      </w:r>
    </w:p>
    <w:p w:rsidR="001D74B3" w:rsidRPr="001D74B3" w:rsidRDefault="001D74B3" w:rsidP="001D74B3">
      <w:pPr>
        <w:suppressAutoHyphens w:val="0"/>
        <w:spacing w:after="0" w:line="240" w:lineRule="auto"/>
        <w:jc w:val="right"/>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Саратовской области</w:t>
      </w:r>
    </w:p>
    <w:p w:rsidR="001D74B3" w:rsidRPr="001D74B3" w:rsidRDefault="001D74B3" w:rsidP="001D74B3">
      <w:pPr>
        <w:suppressAutoHyphens w:val="0"/>
        <w:spacing w:after="0" w:line="240" w:lineRule="auto"/>
        <w:jc w:val="right"/>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w:t>
      </w:r>
    </w:p>
    <w:p w:rsidR="001D74B3" w:rsidRDefault="001D74B3" w:rsidP="001D74B3">
      <w:pPr>
        <w:suppressAutoHyphens w:val="0"/>
        <w:spacing w:after="0" w:line="240" w:lineRule="auto"/>
        <w:jc w:val="center"/>
        <w:rPr>
          <w:rFonts w:ascii="Times New Roman" w:eastAsia="Times New Roman" w:hAnsi="Times New Roman" w:cs="Times New Roman"/>
          <w:b/>
          <w:bCs/>
          <w:sz w:val="24"/>
          <w:szCs w:val="24"/>
          <w:lang w:eastAsia="ru-RU"/>
        </w:rPr>
      </w:pP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b/>
          <w:bCs/>
          <w:sz w:val="24"/>
          <w:szCs w:val="24"/>
          <w:lang w:eastAsia="ru-RU"/>
        </w:rPr>
        <w:t>ЗАЯВЛЕНИЕ</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w:t>
      </w:r>
      <w:r w:rsidRPr="001D74B3">
        <w:rPr>
          <w:rFonts w:ascii="Times New Roman" w:eastAsia="Times New Roman" w:hAnsi="Times New Roman" w:cs="Times New Roman"/>
          <w:sz w:val="24"/>
          <w:szCs w:val="24"/>
          <w:lang w:eastAsia="ru-RU"/>
        </w:rPr>
        <w:t xml:space="preserve"> </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r w:rsidRPr="001D74B3">
        <w:rPr>
          <w:rFonts w:ascii="Times New Roman" w:eastAsia="Times New Roman" w:hAnsi="Times New Roman" w:cs="Times New Roman"/>
          <w:i/>
          <w:iCs/>
          <w:sz w:val="24"/>
          <w:szCs w:val="24"/>
          <w:lang w:eastAsia="ru-RU"/>
        </w:rPr>
        <w:t>полное и сокращенное наименование юридического лица, Ф.И.О. заявителя частного лица)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действующего на основании:</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устава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положения</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иное (указать вид документа) 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Зарегистрированного __________________________________________________________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1D74B3">
        <w:rPr>
          <w:rFonts w:ascii="Times New Roman" w:eastAsia="Times New Roman" w:hAnsi="Times New Roman" w:cs="Times New Roman"/>
          <w:i/>
          <w:iCs/>
          <w:sz w:val="24"/>
          <w:szCs w:val="24"/>
          <w:lang w:eastAsia="ru-RU"/>
        </w:rPr>
        <w:t>(кем и когда зарегистрировано юридическое лицо)</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Место нахождения (юридический адрес)</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Банковские реквизиты _________________________________________________________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В лице ______________________________________________________________________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w:t>
      </w:r>
      <w:r w:rsidRPr="001D74B3">
        <w:rPr>
          <w:rFonts w:ascii="Times New Roman" w:eastAsia="Times New Roman" w:hAnsi="Times New Roman" w:cs="Times New Roman"/>
          <w:i/>
          <w:iCs/>
          <w:sz w:val="24"/>
          <w:szCs w:val="24"/>
          <w:lang w:eastAsia="ru-RU"/>
        </w:rPr>
        <w:t>должность, представитель, Ф.И.О. полностью)</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дата рождения _______________________________________________________________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паспорт серии ___________ № ___________________ код подразделения 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(иной документ, удостоверяющий личность)</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выдан "___" _________________ г. 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(когда и кем выдан)</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xml:space="preserve">адрес проживания ____________________________________________________________ </w:t>
      </w:r>
      <w:r w:rsidRPr="001D74B3">
        <w:rPr>
          <w:rFonts w:ascii="Times New Roman" w:eastAsia="Times New Roman" w:hAnsi="Times New Roman" w:cs="Times New Roman"/>
          <w:i/>
          <w:iCs/>
          <w:sz w:val="24"/>
          <w:szCs w:val="24"/>
          <w:lang w:eastAsia="ru-RU"/>
        </w:rPr>
        <w:t>(полностью место постоянного проживания)</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контактный телефон _________________, действующий от имени юридического лица: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без доверенности ______________________________________________________________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(указывается лицом, имею</w:t>
      </w:r>
      <w:r>
        <w:rPr>
          <w:rFonts w:ascii="Times New Roman" w:eastAsia="Times New Roman" w:hAnsi="Times New Roman" w:cs="Times New Roman"/>
          <w:i/>
          <w:iCs/>
          <w:sz w:val="24"/>
          <w:szCs w:val="24"/>
          <w:lang w:eastAsia="ru-RU"/>
        </w:rPr>
        <w:t xml:space="preserve">щим право действовать от имени </w:t>
      </w:r>
      <w:r w:rsidRPr="001D74B3">
        <w:rPr>
          <w:rFonts w:ascii="Times New Roman" w:eastAsia="Times New Roman" w:hAnsi="Times New Roman" w:cs="Times New Roman"/>
          <w:i/>
          <w:iCs/>
          <w:sz w:val="24"/>
          <w:szCs w:val="24"/>
          <w:lang w:eastAsia="ru-RU"/>
        </w:rPr>
        <w:t>юридического лица без доверенности в силу закона или учредительных документов)</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на основании доверенности, удостоверенной 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74B3">
        <w:rPr>
          <w:rFonts w:ascii="Times New Roman" w:eastAsia="Times New Roman" w:hAnsi="Times New Roman" w:cs="Times New Roman"/>
          <w:sz w:val="24"/>
          <w:szCs w:val="24"/>
          <w:lang w:eastAsia="ru-RU"/>
        </w:rPr>
        <w:t>(</w:t>
      </w:r>
      <w:r w:rsidRPr="001D74B3">
        <w:rPr>
          <w:rFonts w:ascii="Times New Roman" w:eastAsia="Times New Roman" w:hAnsi="Times New Roman" w:cs="Times New Roman"/>
          <w:i/>
          <w:iCs/>
          <w:sz w:val="24"/>
          <w:szCs w:val="24"/>
          <w:lang w:eastAsia="ru-RU"/>
        </w:rPr>
        <w:t>Ф.И.О. нотариуса, округ</w:t>
      </w: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 _________________ г., № в реестре 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по иным основаниям 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74B3">
        <w:rPr>
          <w:rFonts w:ascii="Times New Roman" w:eastAsia="Times New Roman" w:hAnsi="Times New Roman" w:cs="Times New Roman"/>
          <w:sz w:val="24"/>
          <w:szCs w:val="24"/>
          <w:lang w:eastAsia="ru-RU"/>
        </w:rPr>
        <w:t xml:space="preserve"> </w:t>
      </w:r>
      <w:r w:rsidRPr="001D74B3">
        <w:rPr>
          <w:rFonts w:ascii="Times New Roman" w:eastAsia="Times New Roman" w:hAnsi="Times New Roman" w:cs="Times New Roman"/>
          <w:i/>
          <w:iCs/>
          <w:sz w:val="24"/>
          <w:szCs w:val="24"/>
          <w:lang w:eastAsia="ru-RU"/>
        </w:rPr>
        <w:t>(наименование и реквизиты документа)</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b/>
          <w:bCs/>
          <w:sz w:val="24"/>
          <w:szCs w:val="24"/>
          <w:lang w:eastAsia="ru-RU"/>
        </w:rPr>
        <w:t>Прошу предоставить в пользование:</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(наименование водного объекта)</w:t>
      </w:r>
    </w:p>
    <w:p w:rsidR="001D74B3" w:rsidRPr="001D74B3" w:rsidRDefault="001D74B3" w:rsidP="001D74B3">
      <w:pPr>
        <w:suppressAutoHyphens w:val="0"/>
        <w:spacing w:after="0" w:line="36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(место расположения водного объекта, его части, участка испрашиваемой  в пользование акватории (географические координаты участка водопользования, площадь акватории в км</w:t>
      </w:r>
      <w:r w:rsidRPr="001D74B3">
        <w:rPr>
          <w:rFonts w:ascii="Times New Roman" w:eastAsia="Times New Roman" w:hAnsi="Times New Roman" w:cs="Times New Roman"/>
          <w:i/>
          <w:iCs/>
          <w:sz w:val="16"/>
          <w:szCs w:val="16"/>
          <w:vertAlign w:val="superscript"/>
          <w:lang w:eastAsia="ru-RU"/>
        </w:rPr>
        <w:t>2</w:t>
      </w:r>
      <w:r w:rsidRPr="001D74B3">
        <w:rPr>
          <w:rFonts w:ascii="Times New Roman" w:eastAsia="Times New Roman" w:hAnsi="Times New Roman" w:cs="Times New Roman"/>
          <w:i/>
          <w:iCs/>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jc w:val="both"/>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u w:val="single"/>
          <w:lang w:eastAsia="ru-RU"/>
        </w:rPr>
        <w:t>статья 37, 38 Водного кодекса РФ (</w:t>
      </w:r>
      <w:r w:rsidRPr="001D74B3">
        <w:rPr>
          <w:rFonts w:ascii="Times New Roman" w:eastAsia="Times New Roman" w:hAnsi="Times New Roman" w:cs="Times New Roman"/>
          <w:i/>
          <w:iCs/>
          <w:sz w:val="24"/>
          <w:szCs w:val="24"/>
          <w:u w:val="single"/>
          <w:lang w:eastAsia="ru-RU"/>
        </w:rPr>
        <w:t>указать цель и вид водопользования</w:t>
      </w:r>
      <w:r w:rsidRPr="001D74B3">
        <w:rPr>
          <w:rFonts w:ascii="Times New Roman" w:eastAsia="Times New Roman" w:hAnsi="Times New Roman" w:cs="Times New Roman"/>
          <w:sz w:val="24"/>
          <w:szCs w:val="24"/>
          <w:u w:val="single"/>
          <w:lang w:eastAsia="ru-RU"/>
        </w:rPr>
        <w:t>). Срок</w:t>
      </w:r>
      <w:r w:rsidRPr="001D74B3">
        <w:rPr>
          <w:rFonts w:ascii="Times New Roman" w:eastAsia="Times New Roman" w:hAnsi="Times New Roman" w:cs="Times New Roman"/>
          <w:sz w:val="24"/>
          <w:szCs w:val="24"/>
          <w:lang w:eastAsia="ru-RU"/>
        </w:rPr>
        <w:t>_______</w:t>
      </w:r>
      <w:r w:rsidRPr="001D74B3">
        <w:rPr>
          <w:rFonts w:ascii="Times New Roman" w:eastAsia="Times New Roman" w:hAnsi="Times New Roman" w:cs="Times New Roman"/>
          <w:sz w:val="24"/>
          <w:szCs w:val="24"/>
          <w:u w:val="single"/>
          <w:lang w:eastAsia="ru-RU"/>
        </w:rPr>
        <w:t xml:space="preserve"> водопользования установить до</w:t>
      </w:r>
      <w:r>
        <w:rPr>
          <w:rFonts w:ascii="Times New Roman" w:eastAsia="Times New Roman" w:hAnsi="Times New Roman" w:cs="Times New Roman"/>
          <w:sz w:val="24"/>
          <w:szCs w:val="24"/>
          <w:u w:val="single"/>
          <w:lang w:eastAsia="ru-RU"/>
        </w:rPr>
        <w:t xml:space="preserve">          в соответствии с</w:t>
      </w:r>
      <w:r w:rsidRPr="001D74B3">
        <w:rPr>
          <w:rFonts w:ascii="Times New Roman" w:eastAsia="Times New Roman" w:hAnsi="Times New Roman" w:cs="Times New Roman"/>
          <w:sz w:val="24"/>
          <w:szCs w:val="24"/>
          <w:lang w:eastAsia="ru-RU"/>
        </w:rPr>
        <w:t xml:space="preserve"> </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________________________</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i/>
          <w:iCs/>
          <w:sz w:val="24"/>
          <w:szCs w:val="24"/>
          <w:lang w:eastAsia="ru-RU"/>
        </w:rPr>
        <w:t>(обоснование вида, цели и срока водопользования)</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b/>
          <w:bCs/>
          <w:sz w:val="24"/>
          <w:szCs w:val="24"/>
          <w:lang w:eastAsia="ru-RU"/>
        </w:rPr>
        <w:t>для:</w:t>
      </w:r>
      <w:r w:rsidRPr="001D74B3">
        <w:rPr>
          <w:rFonts w:ascii="Times New Roman" w:eastAsia="Times New Roman" w:hAnsi="Times New Roman" w:cs="Times New Roman"/>
          <w:sz w:val="24"/>
          <w:szCs w:val="24"/>
          <w:lang w:eastAsia="ru-RU"/>
        </w:rPr>
        <w:t xml:space="preserve"> </w:t>
      </w:r>
      <w:r w:rsidRPr="001D74B3">
        <w:rPr>
          <w:rFonts w:ascii="Times New Roman" w:eastAsia="Times New Roman" w:hAnsi="Times New Roman" w:cs="Times New Roman"/>
          <w:i/>
          <w:iCs/>
          <w:sz w:val="24"/>
          <w:szCs w:val="24"/>
          <w:lang w:eastAsia="ru-RU"/>
        </w:rPr>
        <w:t>(нужное отметить)</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сброса сточных, в том числе дренажных, вод;</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строительства причалов, судоподъемных и судоремонтных сооружений;</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создания</w:t>
      </w:r>
      <w:r>
        <w:rPr>
          <w:rFonts w:ascii="Times New Roman" w:eastAsia="Times New Roman" w:hAnsi="Times New Roman" w:cs="Times New Roman"/>
          <w:sz w:val="24"/>
          <w:szCs w:val="24"/>
          <w:lang w:eastAsia="ru-RU"/>
        </w:rPr>
        <w:t xml:space="preserve"> стационарных</w:t>
      </w:r>
      <w:r w:rsidRPr="001D74B3">
        <w:rPr>
          <w:rFonts w:ascii="Times New Roman" w:eastAsia="Times New Roman" w:hAnsi="Times New Roman" w:cs="Times New Roman"/>
          <w:sz w:val="24"/>
          <w:szCs w:val="24"/>
          <w:lang w:eastAsia="ru-RU"/>
        </w:rPr>
        <w:t xml:space="preserve"> и  (или)  плавучих  платформ,  искусственных</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островов на землях, покрытых поверхностными водами;</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строительства  гидротехнических  сооружений, мостов, а также подводных</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и  подземных  переходов,  трубопроводов, подводных линий связи, других</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линейных  объектов,  если такое строительство связано с изменением дна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и берегов водных объектов;</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разведки и добычи полезных ископаемых;</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проведения  дноуглубительных,   взрывных,   буровых  и  других  работ,</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lastRenderedPageBreak/>
        <w:t>│  │ связанных с изменением дна и берегов водных объектов;</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подъема затонувших судов;</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сплава древесины в плотах и с применением кошелей;</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забора    (изъятия)    водных    ресурсов    для    орошения    земель</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сельскохозяйственного назначения (в том числе лугов и пастбищ);</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организованного   отдыха   детей,   а   также  организованного  отдыха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 ветеранов, граждан пожилого возраста, инвалидов;</w:t>
      </w:r>
    </w:p>
    <w:tbl>
      <w:tblPr>
        <w:tblW w:w="0" w:type="auto"/>
        <w:tblInd w:w="180" w:type="dxa"/>
        <w:tblCellMar>
          <w:left w:w="0" w:type="dxa"/>
          <w:right w:w="0" w:type="dxa"/>
        </w:tblCellMar>
        <w:tblLook w:val="04A0"/>
      </w:tblPr>
      <w:tblGrid>
        <w:gridCol w:w="360"/>
      </w:tblGrid>
      <w:tr w:rsidR="001D74B3" w:rsidRPr="001D74B3" w:rsidTr="001D74B3">
        <w:trPr>
          <w:trHeight w:val="884"/>
        </w:trPr>
        <w:tc>
          <w:tcPr>
            <w:tcW w:w="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74B3" w:rsidRPr="001D74B3" w:rsidRDefault="001D74B3" w:rsidP="001D74B3">
            <w:pPr>
              <w:suppressAutoHyphens w:val="0"/>
              <w:spacing w:after="0" w:line="240" w:lineRule="auto"/>
              <w:jc w:val="both"/>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 </w:t>
            </w:r>
          </w:p>
        </w:tc>
      </w:tr>
    </w:tbl>
    <w:p w:rsidR="001D74B3" w:rsidRPr="001D74B3" w:rsidRDefault="001D74B3" w:rsidP="001D74B3">
      <w:pPr>
        <w:suppressAutoHyphens w:val="0"/>
        <w:spacing w:after="0" w:line="240" w:lineRule="auto"/>
        <w:jc w:val="both"/>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забора (изъятия) водных ресурсов из поверхностн</w:t>
      </w:r>
      <w:r>
        <w:rPr>
          <w:rFonts w:ascii="Times New Roman" w:eastAsia="Times New Roman" w:hAnsi="Times New Roman" w:cs="Times New Roman"/>
          <w:sz w:val="24"/>
          <w:szCs w:val="24"/>
          <w:lang w:eastAsia="ru-RU"/>
        </w:rPr>
        <w:t>ых водных объектов и их сброса</w:t>
      </w:r>
      <w:r w:rsidRPr="001D74B3">
        <w:rPr>
          <w:rFonts w:ascii="Times New Roman" w:eastAsia="Times New Roman" w:hAnsi="Times New Roman" w:cs="Times New Roman"/>
          <w:sz w:val="24"/>
          <w:szCs w:val="24"/>
          <w:lang w:eastAsia="ru-RU"/>
        </w:rPr>
        <w:t xml:space="preserve"> при осуществлен</w:t>
      </w:r>
      <w:r>
        <w:rPr>
          <w:rFonts w:ascii="Times New Roman" w:eastAsia="Times New Roman" w:hAnsi="Times New Roman" w:cs="Times New Roman"/>
          <w:sz w:val="24"/>
          <w:szCs w:val="24"/>
          <w:lang w:eastAsia="ru-RU"/>
        </w:rPr>
        <w:t>ии аквакультуры (рыбоводства).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 с</w:t>
      </w:r>
      <w:r w:rsidRPr="001D74B3">
        <w:rPr>
          <w:rFonts w:ascii="Times New Roman" w:eastAsia="Times New Roman" w:hAnsi="Times New Roman" w:cs="Times New Roman"/>
          <w:sz w:val="24"/>
          <w:szCs w:val="24"/>
          <w:lang w:eastAsia="ru-RU"/>
        </w:rPr>
        <w:t xml:space="preserve"> "___" _________________ 20__</w:t>
      </w:r>
      <w:r>
        <w:rPr>
          <w:rFonts w:ascii="Times New Roman" w:eastAsia="Times New Roman" w:hAnsi="Times New Roman" w:cs="Times New Roman"/>
          <w:sz w:val="24"/>
          <w:szCs w:val="24"/>
          <w:lang w:eastAsia="ru-RU"/>
        </w:rPr>
        <w:t xml:space="preserve">г. по </w:t>
      </w:r>
      <w:r w:rsidRPr="001D74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1D74B3">
        <w:rPr>
          <w:rFonts w:ascii="Times New Roman" w:eastAsia="Times New Roman" w:hAnsi="Times New Roman" w:cs="Times New Roman"/>
          <w:sz w:val="24"/>
          <w:szCs w:val="24"/>
          <w:lang w:eastAsia="ru-RU"/>
        </w:rPr>
        <w:t>" __________________ 20 ___ г.</w:t>
      </w:r>
    </w:p>
    <w:p w:rsidR="001D74B3" w:rsidRPr="001D74B3" w:rsidRDefault="001D74B3" w:rsidP="001D74B3">
      <w:pPr>
        <w:suppressAutoHyphens w:val="0"/>
        <w:spacing w:after="0" w:line="240" w:lineRule="auto"/>
        <w:jc w:val="center"/>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w:t>
      </w:r>
      <w:r w:rsidRPr="001D74B3">
        <w:rPr>
          <w:rFonts w:ascii="Times New Roman" w:eastAsia="Times New Roman" w:hAnsi="Times New Roman" w:cs="Times New Roman"/>
          <w:i/>
          <w:iCs/>
          <w:sz w:val="24"/>
          <w:szCs w:val="24"/>
          <w:lang w:eastAsia="ru-RU"/>
        </w:rPr>
        <w:t>указывается дата начала и окончания водопользования)</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Представленные документы и сведения,</w:t>
      </w:r>
      <w:r w:rsidRPr="001D74B3">
        <w:rPr>
          <w:rFonts w:ascii="Times New Roman" w:eastAsia="Times New Roman" w:hAnsi="Times New Roman" w:cs="Times New Roman"/>
          <w:sz w:val="24"/>
          <w:szCs w:val="24"/>
          <w:lang w:eastAsia="ru-RU"/>
        </w:rPr>
        <w:t xml:space="preserve"> указанные в заявлении, достоверны.</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Расписку о принятии документов получил(а).</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 _____________ 20__ г. "___" ч. "___" мин.</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Pr="001D74B3">
        <w:rPr>
          <w:rFonts w:ascii="Times New Roman" w:eastAsia="Times New Roman" w:hAnsi="Times New Roman" w:cs="Times New Roman"/>
          <w:i/>
          <w:iCs/>
          <w:sz w:val="24"/>
          <w:szCs w:val="24"/>
          <w:lang w:eastAsia="ru-RU"/>
        </w:rPr>
        <w:t>(дата и время подачи заявления)</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sidRPr="001D74B3">
        <w:rPr>
          <w:rFonts w:ascii="Times New Roman" w:eastAsia="Times New Roman" w:hAnsi="Times New Roman" w:cs="Times New Roman"/>
          <w:sz w:val="24"/>
          <w:szCs w:val="24"/>
          <w:lang w:eastAsia="ru-RU"/>
        </w:rPr>
        <w:t>__________________________/_______________________________________________/</w:t>
      </w:r>
    </w:p>
    <w:p w:rsidR="001D74B3" w:rsidRPr="001D74B3" w:rsidRDefault="001D74B3" w:rsidP="001D74B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74B3">
        <w:rPr>
          <w:rFonts w:ascii="Times New Roman" w:eastAsia="Times New Roman" w:hAnsi="Times New Roman" w:cs="Times New Roman"/>
          <w:i/>
          <w:iCs/>
          <w:sz w:val="24"/>
          <w:szCs w:val="24"/>
          <w:lang w:eastAsia="ru-RU"/>
        </w:rPr>
        <w:t>(подпись заявителя)</w:t>
      </w:r>
      <w:r>
        <w:rPr>
          <w:rFonts w:ascii="Times New Roman" w:eastAsia="Times New Roman" w:hAnsi="Times New Roman" w:cs="Times New Roman"/>
          <w:i/>
          <w:iCs/>
          <w:sz w:val="24"/>
          <w:szCs w:val="24"/>
          <w:lang w:eastAsia="ru-RU"/>
        </w:rPr>
        <w:t xml:space="preserve">                                  </w:t>
      </w:r>
      <w:r w:rsidRPr="001D74B3">
        <w:rPr>
          <w:rFonts w:ascii="Times New Roman" w:eastAsia="Times New Roman" w:hAnsi="Times New Roman" w:cs="Times New Roman"/>
          <w:i/>
          <w:iCs/>
          <w:sz w:val="24"/>
          <w:szCs w:val="24"/>
          <w:lang w:eastAsia="ru-RU"/>
        </w:rPr>
        <w:t xml:space="preserve"> (полностью Ф.И.О.)</w:t>
      </w:r>
    </w:p>
    <w:p w:rsidR="001D74B3" w:rsidRPr="00991F62" w:rsidRDefault="001D74B3" w:rsidP="001D74B3">
      <w:pPr>
        <w:suppressAutoHyphens w:val="0"/>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t>Приложение №2</w:t>
      </w:r>
    </w:p>
    <w:p w:rsidR="001D74B3" w:rsidRPr="00991F62" w:rsidRDefault="001D74B3" w:rsidP="001D74B3">
      <w:pPr>
        <w:suppressAutoHyphens w:val="0"/>
        <w:spacing w:after="0" w:line="240" w:lineRule="auto"/>
        <w:ind w:firstLine="709"/>
        <w:jc w:val="right"/>
        <w:rPr>
          <w:rFonts w:ascii="Arial" w:hAnsi="Arial" w:cs="Arial"/>
          <w:color w:val="000000"/>
          <w:sz w:val="24"/>
          <w:szCs w:val="24"/>
          <w:lang w:eastAsia="ru-RU"/>
        </w:rPr>
      </w:pPr>
      <w:r w:rsidRPr="00991F62">
        <w:rPr>
          <w:rFonts w:ascii="Times New Roman" w:hAnsi="Times New Roman" w:cs="Times New Roman"/>
          <w:color w:val="000000"/>
          <w:sz w:val="24"/>
          <w:szCs w:val="24"/>
          <w:lang w:eastAsia="ru-RU"/>
        </w:rPr>
        <w:t>к административному регламенту</w:t>
      </w:r>
    </w:p>
    <w:p w:rsidR="001D74B3" w:rsidRDefault="001D74B3" w:rsidP="00730581">
      <w:pPr>
        <w:suppressAutoHyphens w:val="0"/>
        <w:spacing w:after="0" w:line="240" w:lineRule="auto"/>
        <w:jc w:val="right"/>
        <w:rPr>
          <w:rFonts w:ascii="Times New Roman" w:hAnsi="Times New Roman" w:cs="Times New Roman"/>
          <w:sz w:val="24"/>
          <w:szCs w:val="24"/>
          <w:lang w:eastAsia="ru-RU"/>
        </w:rPr>
      </w:pPr>
    </w:p>
    <w:p w:rsidR="00952BF6" w:rsidRPr="00952BF6" w:rsidRDefault="00952BF6" w:rsidP="00952BF6">
      <w:pPr>
        <w:suppressAutoHyphens w:val="0"/>
        <w:spacing w:after="0" w:line="33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w:t>
      </w:r>
      <w:r w:rsidRPr="00952BF6">
        <w:rPr>
          <w:rFonts w:ascii="Times New Roman" w:eastAsia="Times New Roman" w:hAnsi="Times New Roman" w:cs="Times New Roman"/>
          <w:b/>
          <w:bCs/>
          <w:sz w:val="24"/>
          <w:szCs w:val="24"/>
          <w:lang w:eastAsia="ru-RU"/>
        </w:rPr>
        <w:t>ИПОВАЯ ФОРМА РЕШЕНИЯ</w:t>
      </w:r>
    </w:p>
    <w:p w:rsidR="00952BF6" w:rsidRPr="00952BF6" w:rsidRDefault="00952BF6" w:rsidP="00952BF6">
      <w:pPr>
        <w:suppressAutoHyphens w:val="0"/>
        <w:spacing w:after="0" w:line="330" w:lineRule="atLeast"/>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b/>
          <w:bCs/>
          <w:sz w:val="24"/>
          <w:szCs w:val="24"/>
          <w:lang w:eastAsia="ru-RU"/>
        </w:rPr>
        <w:t>О ПРЕДОСТАВЛЕНИИ ВОДНОГО ОБЪЕКТА В ПОЛЬЗОВАНИЕ</w:t>
      </w:r>
      <w:r w:rsidRPr="00952BF6">
        <w:rPr>
          <w:rFonts w:ascii="Times New Roman" w:eastAsia="Times New Roman" w:hAnsi="Times New Roman" w:cs="Times New Roman"/>
          <w:sz w:val="24"/>
          <w:szCs w:val="24"/>
          <w:lang w:eastAsia="ru-RU"/>
        </w:rPr>
        <w:t>,</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bookmarkStart w:id="12" w:name="_00011"/>
      <w:r w:rsidRPr="00952BF6">
        <w:rPr>
          <w:rFonts w:ascii="Times New Roman" w:eastAsia="Times New Roman" w:hAnsi="Times New Roman" w:cs="Times New Roman"/>
          <w:sz w:val="24"/>
          <w:szCs w:val="24"/>
          <w:lang w:eastAsia="ru-RU"/>
        </w:rPr>
        <w:t>__________________________________________________________________</w:t>
      </w:r>
      <w:bookmarkEnd w:id="12"/>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(наименование исполнительного органа государственной власти или</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органа местного самоуправления)</w:t>
      </w:r>
    </w:p>
    <w:p w:rsid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3" w:name="_00012"/>
      <w:r>
        <w:rPr>
          <w:rFonts w:ascii="Times New Roman" w:eastAsia="Times New Roman" w:hAnsi="Times New Roman" w:cs="Times New Roman"/>
          <w:sz w:val="24"/>
          <w:szCs w:val="24"/>
          <w:lang w:eastAsia="ru-RU"/>
        </w:rPr>
        <w:t xml:space="preserve"> </w:t>
      </w:r>
    </w:p>
    <w:p w:rsid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РЕШЕНИЕ</w:t>
      </w:r>
      <w:bookmarkEnd w:id="13"/>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 предоставлении водного объекта в пользование</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4" w:name="_00013"/>
      <w:r w:rsidRPr="00952BF6">
        <w:rPr>
          <w:rFonts w:ascii="Times New Roman" w:eastAsia="Times New Roman" w:hAnsi="Times New Roman" w:cs="Times New Roman"/>
          <w:sz w:val="24"/>
          <w:szCs w:val="24"/>
          <w:lang w:eastAsia="ru-RU"/>
        </w:rPr>
        <w:t>от "__" ____ 200_ г. № ______ г. _________</w:t>
      </w:r>
      <w:bookmarkEnd w:id="14"/>
    </w:p>
    <w:p w:rsid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5" w:name="_00014"/>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 Сведения о водопользователе:</w:t>
      </w:r>
      <w:bookmarkEnd w:id="15"/>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6" w:name="_00015"/>
      <w:r w:rsidRPr="00952BF6">
        <w:rPr>
          <w:rFonts w:ascii="Times New Roman" w:eastAsia="Times New Roman" w:hAnsi="Times New Roman" w:cs="Times New Roman"/>
          <w:sz w:val="24"/>
          <w:szCs w:val="24"/>
          <w:lang w:eastAsia="ru-RU"/>
        </w:rPr>
        <w:t>__________________________________________________________________</w:t>
      </w:r>
      <w:bookmarkEnd w:id="16"/>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и</w:t>
      </w:r>
      <w:r w:rsidRPr="00952BF6">
        <w:rPr>
          <w:rFonts w:ascii="Times New Roman" w:eastAsia="Times New Roman" w:hAnsi="Times New Roman" w:cs="Times New Roman"/>
          <w:sz w:val="24"/>
          <w:szCs w:val="24"/>
          <w:lang w:eastAsia="ru-RU"/>
        </w:rPr>
        <w:t xml:space="preserve"> сокращенное н</w:t>
      </w:r>
      <w:r>
        <w:rPr>
          <w:rFonts w:ascii="Times New Roman" w:eastAsia="Times New Roman" w:hAnsi="Times New Roman" w:cs="Times New Roman"/>
          <w:sz w:val="24"/>
          <w:szCs w:val="24"/>
          <w:lang w:eastAsia="ru-RU"/>
        </w:rPr>
        <w:t>аименование - для юридического лица</w:t>
      </w:r>
      <w:r w:rsidRPr="00952BF6">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индивидуального</w:t>
      </w:r>
      <w:r w:rsidRPr="00952BF6">
        <w:rPr>
          <w:rFonts w:ascii="Times New Roman" w:eastAsia="Times New Roman" w:hAnsi="Times New Roman" w:cs="Times New Roman"/>
          <w:sz w:val="24"/>
          <w:szCs w:val="24"/>
          <w:lang w:eastAsia="ru-RU"/>
        </w:rPr>
        <w:t xml:space="preserve"> предпринимателя с указанием ОГРН, для физического</w:t>
      </w:r>
      <w:r>
        <w:rPr>
          <w:rFonts w:ascii="Times New Roman" w:eastAsia="Times New Roman" w:hAnsi="Times New Roman" w:cs="Times New Roman"/>
          <w:sz w:val="24"/>
          <w:szCs w:val="24"/>
          <w:lang w:eastAsia="ru-RU"/>
        </w:rPr>
        <w:t xml:space="preserve"> лица -</w:t>
      </w:r>
      <w:r w:rsidRPr="00952BF6">
        <w:rPr>
          <w:rFonts w:ascii="Times New Roman" w:eastAsia="Times New Roman" w:hAnsi="Times New Roman" w:cs="Times New Roman"/>
          <w:sz w:val="24"/>
          <w:szCs w:val="24"/>
          <w:lang w:eastAsia="ru-RU"/>
        </w:rPr>
        <w:t xml:space="preserve"> Ф.И.О. с указанием данных документа, удостоверяющего его</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личность)</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7" w:name="_00016"/>
      <w:r w:rsidRPr="00952BF6">
        <w:rPr>
          <w:rFonts w:ascii="Times New Roman" w:eastAsia="Times New Roman" w:hAnsi="Times New Roman" w:cs="Times New Roman"/>
          <w:sz w:val="24"/>
          <w:szCs w:val="24"/>
          <w:lang w:eastAsia="ru-RU"/>
        </w:rPr>
        <w:t>__________________________________________________________________</w:t>
      </w:r>
      <w:bookmarkEnd w:id="17"/>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(почтовый и юридический адреса водопользователя)</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8" w:name="_00017"/>
      <w:r>
        <w:rPr>
          <w:rFonts w:ascii="Times New Roman" w:eastAsia="Times New Roman" w:hAnsi="Times New Roman" w:cs="Times New Roman"/>
          <w:sz w:val="24"/>
          <w:szCs w:val="24"/>
          <w:lang w:eastAsia="ru-RU"/>
        </w:rPr>
        <w:t>2</w:t>
      </w:r>
      <w:r w:rsidRPr="00952BF6">
        <w:rPr>
          <w:rFonts w:ascii="Times New Roman" w:eastAsia="Times New Roman" w:hAnsi="Times New Roman" w:cs="Times New Roman"/>
          <w:sz w:val="24"/>
          <w:szCs w:val="24"/>
          <w:lang w:eastAsia="ru-RU"/>
        </w:rPr>
        <w:t>. Цель, виды и условия использования</w:t>
      </w:r>
      <w:bookmarkEnd w:id="18"/>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водного объекта или его части</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19" w:name="_00018"/>
      <w:r w:rsidRPr="00952BF6">
        <w:rPr>
          <w:rFonts w:ascii="Times New Roman" w:eastAsia="Times New Roman" w:hAnsi="Times New Roman" w:cs="Times New Roman"/>
          <w:sz w:val="24"/>
          <w:szCs w:val="24"/>
          <w:lang w:eastAsia="ru-RU"/>
        </w:rPr>
        <w:t>2.1. Цель использования водного объекта или его части</w:t>
      </w:r>
      <w:bookmarkEnd w:id="19"/>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(цели исполь</w:t>
      </w:r>
      <w:r>
        <w:rPr>
          <w:rFonts w:ascii="Times New Roman" w:eastAsia="Times New Roman" w:hAnsi="Times New Roman" w:cs="Times New Roman"/>
          <w:sz w:val="24"/>
          <w:szCs w:val="24"/>
          <w:lang w:eastAsia="ru-RU"/>
        </w:rPr>
        <w:t>зования водного объекта или его части указываются</w:t>
      </w:r>
      <w:r w:rsidRPr="00952BF6">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 xml:space="preserve"> частью 2</w:t>
      </w:r>
      <w:r w:rsidRPr="00952B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статьи</w:t>
      </w:r>
      <w:r w:rsidRPr="00952BF6">
        <w:rPr>
          <w:rFonts w:ascii="Times New Roman" w:eastAsia="Times New Roman" w:hAnsi="Times New Roman" w:cs="Times New Roman"/>
          <w:sz w:val="24"/>
          <w:szCs w:val="24"/>
          <w:u w:val="single"/>
          <w:lang w:eastAsia="ru-RU"/>
        </w:rPr>
        <w:t xml:space="preserve"> 11</w:t>
      </w:r>
      <w:r>
        <w:rPr>
          <w:rFonts w:ascii="Times New Roman" w:eastAsia="Times New Roman" w:hAnsi="Times New Roman" w:cs="Times New Roman"/>
          <w:sz w:val="24"/>
          <w:szCs w:val="24"/>
          <w:lang w:eastAsia="ru-RU"/>
        </w:rPr>
        <w:t xml:space="preserve"> Водного кодекса </w:t>
      </w:r>
      <w:r w:rsidRPr="00952BF6">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Федерации</w:t>
      </w:r>
      <w:r w:rsidRPr="00952BF6">
        <w:rPr>
          <w:rFonts w:ascii="Times New Roman" w:eastAsia="Times New Roman" w:hAnsi="Times New Roman" w:cs="Times New Roman"/>
          <w:sz w:val="24"/>
          <w:szCs w:val="24"/>
          <w:lang w:eastAsia="ru-RU"/>
        </w:rPr>
        <w:t>)</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20" w:name="_00020"/>
      <w:r w:rsidRPr="00952BF6">
        <w:rPr>
          <w:rFonts w:ascii="Times New Roman" w:eastAsia="Times New Roman" w:hAnsi="Times New Roman" w:cs="Times New Roman"/>
          <w:sz w:val="24"/>
          <w:szCs w:val="24"/>
          <w:lang w:eastAsia="ru-RU"/>
        </w:rPr>
        <w:t>2.2. Виды использования водного объекта или его части</w:t>
      </w:r>
      <w:bookmarkEnd w:id="20"/>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(указывается вид</w:t>
      </w:r>
      <w:r>
        <w:rPr>
          <w:rFonts w:ascii="Times New Roman" w:eastAsia="Times New Roman" w:hAnsi="Times New Roman" w:cs="Times New Roman"/>
          <w:sz w:val="24"/>
          <w:szCs w:val="24"/>
          <w:lang w:eastAsia="ru-RU"/>
        </w:rPr>
        <w:t xml:space="preserve"> и способ использования водного объекта или </w:t>
      </w:r>
      <w:r w:rsidRPr="00952BF6">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части в соответствии со </w:t>
      </w:r>
      <w:r>
        <w:rPr>
          <w:rFonts w:ascii="Times New Roman" w:eastAsia="Times New Roman" w:hAnsi="Times New Roman" w:cs="Times New Roman"/>
          <w:sz w:val="24"/>
          <w:szCs w:val="24"/>
          <w:u w:val="single"/>
          <w:lang w:eastAsia="ru-RU"/>
        </w:rPr>
        <w:t>статьей</w:t>
      </w:r>
      <w:r w:rsidRPr="00952BF6">
        <w:rPr>
          <w:rFonts w:ascii="Times New Roman" w:eastAsia="Times New Roman" w:hAnsi="Times New Roman" w:cs="Times New Roman"/>
          <w:sz w:val="24"/>
          <w:szCs w:val="24"/>
          <w:u w:val="single"/>
          <w:lang w:eastAsia="ru-RU"/>
        </w:rPr>
        <w:t xml:space="preserve"> 38</w:t>
      </w:r>
      <w:r>
        <w:rPr>
          <w:rFonts w:ascii="Times New Roman" w:eastAsia="Times New Roman" w:hAnsi="Times New Roman" w:cs="Times New Roman"/>
          <w:sz w:val="24"/>
          <w:szCs w:val="24"/>
          <w:lang w:eastAsia="ru-RU"/>
        </w:rPr>
        <w:t xml:space="preserve"> Водного кодекса</w:t>
      </w:r>
      <w:r w:rsidRPr="00952BF6">
        <w:rPr>
          <w:rFonts w:ascii="Times New Roman" w:eastAsia="Times New Roman" w:hAnsi="Times New Roman" w:cs="Times New Roman"/>
          <w:sz w:val="24"/>
          <w:szCs w:val="24"/>
          <w:lang w:eastAsia="ru-RU"/>
        </w:rPr>
        <w:t xml:space="preserve"> Российской</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Федерации)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1" w:name="_00021"/>
      <w:r w:rsidRPr="00952BF6">
        <w:rPr>
          <w:rFonts w:ascii="Times New Roman" w:eastAsia="Times New Roman" w:hAnsi="Times New Roman" w:cs="Times New Roman"/>
          <w:sz w:val="24"/>
          <w:szCs w:val="24"/>
          <w:lang w:eastAsia="ru-RU"/>
        </w:rPr>
        <w:t>2.3. Условия использования водного объекта или его части</w:t>
      </w:r>
      <w:bookmarkEnd w:id="21"/>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2" w:name="_00022"/>
      <w:r w:rsidRPr="00952BF6">
        <w:rPr>
          <w:rFonts w:ascii="Times New Roman" w:eastAsia="Times New Roman" w:hAnsi="Times New Roman" w:cs="Times New Roman"/>
          <w:sz w:val="24"/>
          <w:szCs w:val="24"/>
          <w:lang w:eastAsia="ru-RU"/>
        </w:rPr>
        <w:t>Использование водного объекта (его части), указанного в пункте</w:t>
      </w:r>
      <w:bookmarkEnd w:id="22"/>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u w:val="single"/>
          <w:lang w:eastAsia="ru-RU"/>
        </w:rPr>
        <w:t>3.1</w:t>
      </w:r>
      <w:r w:rsidRPr="00952BF6">
        <w:rPr>
          <w:rFonts w:ascii="Times New Roman" w:eastAsia="Times New Roman" w:hAnsi="Times New Roman" w:cs="Times New Roman"/>
          <w:sz w:val="24"/>
          <w:szCs w:val="24"/>
          <w:lang w:eastAsia="ru-RU"/>
        </w:rPr>
        <w:t xml:space="preserve"> настоящего Решения, может производиться Водопользователем при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выполнении им следующих условий:</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3" w:name="_00023"/>
      <w:r>
        <w:rPr>
          <w:rFonts w:ascii="Times New Roman" w:eastAsia="Times New Roman" w:hAnsi="Times New Roman" w:cs="Times New Roman"/>
          <w:sz w:val="24"/>
          <w:szCs w:val="24"/>
          <w:lang w:eastAsia="ru-RU"/>
        </w:rPr>
        <w:t>1) недопущении нарушения прав других</w:t>
      </w:r>
      <w:r w:rsidRPr="00952BF6">
        <w:rPr>
          <w:rFonts w:ascii="Times New Roman" w:eastAsia="Times New Roman" w:hAnsi="Times New Roman" w:cs="Times New Roman"/>
          <w:sz w:val="24"/>
          <w:szCs w:val="24"/>
          <w:lang w:eastAsia="ru-RU"/>
        </w:rPr>
        <w:t xml:space="preserve"> водопользователей, а</w:t>
      </w:r>
      <w:bookmarkEnd w:id="23"/>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также причинения вреда окружающей среде;</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4" w:name="_00024"/>
      <w:r>
        <w:rPr>
          <w:rFonts w:ascii="Times New Roman" w:eastAsia="Times New Roman" w:hAnsi="Times New Roman" w:cs="Times New Roman"/>
          <w:sz w:val="24"/>
          <w:szCs w:val="24"/>
          <w:lang w:eastAsia="ru-RU"/>
        </w:rPr>
        <w:t>2) содержании в</w:t>
      </w:r>
      <w:r w:rsidRPr="00952BF6">
        <w:rPr>
          <w:rFonts w:ascii="Times New Roman" w:eastAsia="Times New Roman" w:hAnsi="Times New Roman" w:cs="Times New Roman"/>
          <w:sz w:val="24"/>
          <w:szCs w:val="24"/>
          <w:lang w:eastAsia="ru-RU"/>
        </w:rPr>
        <w:t xml:space="preserve"> исправном состоянии расположенных на водном</w:t>
      </w:r>
      <w:bookmarkEnd w:id="24"/>
      <w:r>
        <w:rPr>
          <w:rFonts w:ascii="Times New Roman" w:eastAsia="Times New Roman" w:hAnsi="Times New Roman" w:cs="Times New Roman"/>
          <w:sz w:val="24"/>
          <w:szCs w:val="24"/>
          <w:lang w:eastAsia="ru-RU"/>
        </w:rPr>
        <w:t xml:space="preserve"> объекте и </w:t>
      </w:r>
      <w:r w:rsidRPr="00952BF6">
        <w:rPr>
          <w:rFonts w:ascii="Times New Roman" w:eastAsia="Times New Roman" w:hAnsi="Times New Roman" w:cs="Times New Roman"/>
          <w:sz w:val="24"/>
          <w:szCs w:val="24"/>
          <w:lang w:eastAsia="ru-RU"/>
        </w:rPr>
        <w:t>экс</w:t>
      </w:r>
      <w:r>
        <w:rPr>
          <w:rFonts w:ascii="Times New Roman" w:eastAsia="Times New Roman" w:hAnsi="Times New Roman" w:cs="Times New Roman"/>
          <w:sz w:val="24"/>
          <w:szCs w:val="24"/>
          <w:lang w:eastAsia="ru-RU"/>
        </w:rPr>
        <w:t>плуатируемых Водопользователей</w:t>
      </w:r>
      <w:r w:rsidRPr="00952BF6">
        <w:rPr>
          <w:rFonts w:ascii="Times New Roman" w:eastAsia="Times New Roman" w:hAnsi="Times New Roman" w:cs="Times New Roman"/>
          <w:sz w:val="24"/>
          <w:szCs w:val="24"/>
          <w:lang w:eastAsia="ru-RU"/>
        </w:rPr>
        <w:t xml:space="preserve"> гидротехнических 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иных сооружений, связанных с использованием водного объекта;</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5" w:name="_00025"/>
      <w:r w:rsidRPr="00952BF6">
        <w:rPr>
          <w:rFonts w:ascii="Times New Roman" w:eastAsia="Times New Roman" w:hAnsi="Times New Roman" w:cs="Times New Roman"/>
          <w:sz w:val="24"/>
          <w:szCs w:val="24"/>
          <w:lang w:eastAsia="ru-RU"/>
        </w:rPr>
        <w:t>3) оперативном информировании соответствующих территориального</w:t>
      </w:r>
      <w:bookmarkEnd w:id="25"/>
      <w:r>
        <w:rPr>
          <w:rFonts w:ascii="Times New Roman" w:eastAsia="Times New Roman" w:hAnsi="Times New Roman" w:cs="Times New Roman"/>
          <w:sz w:val="24"/>
          <w:szCs w:val="24"/>
          <w:lang w:eastAsia="ru-RU"/>
        </w:rPr>
        <w:t xml:space="preserve"> о</w:t>
      </w:r>
      <w:r w:rsidRPr="00952BF6">
        <w:rPr>
          <w:rFonts w:ascii="Times New Roman" w:eastAsia="Times New Roman" w:hAnsi="Times New Roman" w:cs="Times New Roman"/>
          <w:sz w:val="24"/>
          <w:szCs w:val="24"/>
          <w:lang w:eastAsia="ru-RU"/>
        </w:rPr>
        <w:t>ргана</w:t>
      </w:r>
      <w:r>
        <w:rPr>
          <w:rFonts w:ascii="Times New Roman" w:eastAsia="Times New Roman" w:hAnsi="Times New Roman" w:cs="Times New Roman"/>
          <w:sz w:val="24"/>
          <w:szCs w:val="24"/>
          <w:lang w:eastAsia="ru-RU"/>
        </w:rPr>
        <w:t xml:space="preserve"> Федерального  агентства  водных ресурсов, </w:t>
      </w:r>
      <w:r w:rsidRPr="00952BF6">
        <w:rPr>
          <w:rFonts w:ascii="Times New Roman" w:eastAsia="Times New Roman" w:hAnsi="Times New Roman" w:cs="Times New Roman"/>
          <w:sz w:val="24"/>
          <w:szCs w:val="24"/>
          <w:lang w:eastAsia="ru-RU"/>
        </w:rPr>
        <w:t>органа</w:t>
      </w:r>
      <w:r>
        <w:rPr>
          <w:rFonts w:ascii="Times New Roman" w:eastAsia="Times New Roman" w:hAnsi="Times New Roman" w:cs="Times New Roman"/>
          <w:sz w:val="24"/>
          <w:szCs w:val="24"/>
          <w:lang w:eastAsia="ru-RU"/>
        </w:rPr>
        <w:t xml:space="preserve"> исполнительной власти субъекта Российской Федерации,</w:t>
      </w:r>
      <w:r w:rsidRPr="00952BF6">
        <w:rPr>
          <w:rFonts w:ascii="Times New Roman" w:eastAsia="Times New Roman" w:hAnsi="Times New Roman" w:cs="Times New Roman"/>
          <w:sz w:val="24"/>
          <w:szCs w:val="24"/>
          <w:lang w:eastAsia="ru-RU"/>
        </w:rPr>
        <w:t xml:space="preserve"> органа</w:t>
      </w:r>
      <w:r>
        <w:rPr>
          <w:rFonts w:ascii="Times New Roman" w:eastAsia="Times New Roman" w:hAnsi="Times New Roman" w:cs="Times New Roman"/>
          <w:sz w:val="24"/>
          <w:szCs w:val="24"/>
          <w:lang w:eastAsia="ru-RU"/>
        </w:rPr>
        <w:t xml:space="preserve"> местного самоуправления </w:t>
      </w:r>
      <w:r w:rsidRPr="00952BF6">
        <w:rPr>
          <w:rFonts w:ascii="Times New Roman" w:eastAsia="Times New Roman" w:hAnsi="Times New Roman" w:cs="Times New Roman"/>
          <w:sz w:val="24"/>
          <w:szCs w:val="24"/>
          <w:lang w:eastAsia="ru-RU"/>
        </w:rPr>
        <w:t>об авариях и иных чрезвычайных ситуациях</w:t>
      </w:r>
      <w:r>
        <w:rPr>
          <w:rFonts w:ascii="Times New Roman" w:eastAsia="Times New Roman" w:hAnsi="Times New Roman" w:cs="Times New Roman"/>
          <w:sz w:val="24"/>
          <w:szCs w:val="24"/>
          <w:lang w:eastAsia="ru-RU"/>
        </w:rPr>
        <w:t xml:space="preserve"> на</w:t>
      </w:r>
      <w:r w:rsidRPr="00952B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водном объекте, возникших в </w:t>
      </w:r>
      <w:r w:rsidRPr="00952BF6">
        <w:rPr>
          <w:rFonts w:ascii="Times New Roman" w:eastAsia="Times New Roman" w:hAnsi="Times New Roman" w:cs="Times New Roman"/>
          <w:sz w:val="24"/>
          <w:szCs w:val="24"/>
          <w:lang w:eastAsia="ru-RU"/>
        </w:rPr>
        <w:t>связи с использованием водного</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объекта в соответствии с настоящим Решением;</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6" w:name="_00026"/>
      <w:r w:rsidRPr="00952BF6">
        <w:rPr>
          <w:rFonts w:ascii="Times New Roman" w:eastAsia="Times New Roman" w:hAnsi="Times New Roman" w:cs="Times New Roman"/>
          <w:sz w:val="24"/>
          <w:szCs w:val="24"/>
          <w:lang w:eastAsia="ru-RU"/>
        </w:rPr>
        <w:t>4) своевременном осуществлении мероприятий по предупреждению и</w:t>
      </w:r>
      <w:bookmarkEnd w:id="26"/>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ликвидации чрезвычайных ситуаций на водном объекте;</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7" w:name="_00027"/>
      <w:r>
        <w:rPr>
          <w:rFonts w:ascii="Times New Roman" w:eastAsia="Times New Roman" w:hAnsi="Times New Roman" w:cs="Times New Roman"/>
          <w:sz w:val="24"/>
          <w:szCs w:val="24"/>
          <w:lang w:eastAsia="ru-RU"/>
        </w:rPr>
        <w:t>5) ведении</w:t>
      </w:r>
      <w:r w:rsidRPr="00952BF6">
        <w:rPr>
          <w:rFonts w:ascii="Times New Roman" w:eastAsia="Times New Roman" w:hAnsi="Times New Roman" w:cs="Times New Roman"/>
          <w:sz w:val="24"/>
          <w:szCs w:val="24"/>
          <w:lang w:eastAsia="ru-RU"/>
        </w:rPr>
        <w:t xml:space="preserve"> регулярн</w:t>
      </w:r>
      <w:r>
        <w:rPr>
          <w:rFonts w:ascii="Times New Roman" w:eastAsia="Times New Roman" w:hAnsi="Times New Roman" w:cs="Times New Roman"/>
          <w:sz w:val="24"/>
          <w:szCs w:val="24"/>
          <w:lang w:eastAsia="ru-RU"/>
        </w:rPr>
        <w:t xml:space="preserve">ых наблюдений за </w:t>
      </w:r>
      <w:r w:rsidRPr="00952BF6">
        <w:rPr>
          <w:rFonts w:ascii="Times New Roman" w:eastAsia="Times New Roman" w:hAnsi="Times New Roman" w:cs="Times New Roman"/>
          <w:sz w:val="24"/>
          <w:szCs w:val="24"/>
          <w:lang w:eastAsia="ru-RU"/>
        </w:rPr>
        <w:t>водным объектом и его</w:t>
      </w:r>
      <w:bookmarkEnd w:id="27"/>
      <w:r>
        <w:rPr>
          <w:rFonts w:ascii="Times New Roman" w:eastAsia="Times New Roman" w:hAnsi="Times New Roman" w:cs="Times New Roman"/>
          <w:sz w:val="24"/>
          <w:szCs w:val="24"/>
          <w:lang w:eastAsia="ru-RU"/>
        </w:rPr>
        <w:t xml:space="preserve"> водоохранной зоной </w:t>
      </w:r>
      <w:r w:rsidRPr="00952BF6">
        <w:rPr>
          <w:rFonts w:ascii="Times New Roman" w:eastAsia="Times New Roman" w:hAnsi="Times New Roman" w:cs="Times New Roman"/>
          <w:sz w:val="24"/>
          <w:szCs w:val="24"/>
          <w:lang w:eastAsia="ru-RU"/>
        </w:rPr>
        <w:t>по программе, согласованной с соответствующим</w:t>
      </w:r>
      <w:r>
        <w:rPr>
          <w:rFonts w:ascii="Times New Roman" w:eastAsia="Times New Roman" w:hAnsi="Times New Roman" w:cs="Times New Roman"/>
          <w:sz w:val="24"/>
          <w:szCs w:val="24"/>
          <w:lang w:eastAsia="ru-RU"/>
        </w:rPr>
        <w:t xml:space="preserve"> территориальным </w:t>
      </w:r>
      <w:r w:rsidRPr="00952BF6">
        <w:rPr>
          <w:rFonts w:ascii="Times New Roman" w:eastAsia="Times New Roman" w:hAnsi="Times New Roman" w:cs="Times New Roman"/>
          <w:sz w:val="24"/>
          <w:szCs w:val="24"/>
          <w:lang w:eastAsia="ru-RU"/>
        </w:rPr>
        <w:t xml:space="preserve"> органом Федерального агентства водных ресурсов, а</w:t>
      </w:r>
      <w:r>
        <w:rPr>
          <w:rFonts w:ascii="Times New Roman" w:eastAsia="Times New Roman" w:hAnsi="Times New Roman" w:cs="Times New Roman"/>
          <w:sz w:val="24"/>
          <w:szCs w:val="24"/>
          <w:lang w:eastAsia="ru-RU"/>
        </w:rPr>
        <w:t xml:space="preserve"> также представлении в </w:t>
      </w:r>
      <w:r w:rsidRPr="00952BF6">
        <w:rPr>
          <w:rFonts w:ascii="Times New Roman" w:eastAsia="Times New Roman" w:hAnsi="Times New Roman" w:cs="Times New Roman"/>
          <w:sz w:val="24"/>
          <w:szCs w:val="24"/>
          <w:lang w:eastAsia="ru-RU"/>
        </w:rPr>
        <w:t>установленные сроки бесплатно результатов</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таких</w:t>
      </w:r>
      <w:r w:rsidRPr="00952BF6">
        <w:rPr>
          <w:rFonts w:ascii="Times New Roman" w:eastAsia="Times New Roman" w:hAnsi="Times New Roman" w:cs="Times New Roman"/>
          <w:sz w:val="24"/>
          <w:szCs w:val="24"/>
          <w:lang w:eastAsia="ru-RU"/>
        </w:rPr>
        <w:t xml:space="preserve"> регуля</w:t>
      </w:r>
      <w:r>
        <w:rPr>
          <w:rFonts w:ascii="Times New Roman" w:eastAsia="Times New Roman" w:hAnsi="Times New Roman" w:cs="Times New Roman"/>
          <w:sz w:val="24"/>
          <w:szCs w:val="24"/>
          <w:lang w:eastAsia="ru-RU"/>
        </w:rPr>
        <w:t>рных наблюдений в указанный</w:t>
      </w:r>
      <w:r w:rsidRPr="00952BF6">
        <w:rPr>
          <w:rFonts w:ascii="Times New Roman" w:eastAsia="Times New Roman" w:hAnsi="Times New Roman" w:cs="Times New Roman"/>
          <w:sz w:val="24"/>
          <w:szCs w:val="24"/>
          <w:lang w:eastAsia="ru-RU"/>
        </w:rPr>
        <w:t xml:space="preserve"> территориальный орган</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Федерального агентства водных ресурсов;</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bookmarkStart w:id="28" w:name="_00028"/>
      <w:r>
        <w:rPr>
          <w:rFonts w:ascii="Times New Roman" w:eastAsia="Times New Roman" w:hAnsi="Times New Roman" w:cs="Times New Roman"/>
          <w:sz w:val="24"/>
          <w:szCs w:val="24"/>
          <w:lang w:eastAsia="ru-RU"/>
        </w:rPr>
        <w:t>6) отказе</w:t>
      </w:r>
      <w:r w:rsidRPr="00952BF6">
        <w:rPr>
          <w:rFonts w:ascii="Times New Roman" w:eastAsia="Times New Roman" w:hAnsi="Times New Roman" w:cs="Times New Roman"/>
          <w:sz w:val="24"/>
          <w:szCs w:val="24"/>
          <w:lang w:eastAsia="ru-RU"/>
        </w:rPr>
        <w:t xml:space="preserve"> от проведения работ на водном объекте (природном),</w:t>
      </w:r>
      <w:bookmarkEnd w:id="28"/>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приводящих к изменению его естественного водного режима.</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29" w:name="_00062"/>
      <w:bookmarkStart w:id="30" w:name="_00029"/>
      <w:bookmarkEnd w:id="29"/>
      <w:r w:rsidRPr="00952BF6">
        <w:rPr>
          <w:rFonts w:ascii="Times New Roman" w:eastAsia="Times New Roman" w:hAnsi="Times New Roman" w:cs="Times New Roman"/>
          <w:sz w:val="24"/>
          <w:szCs w:val="24"/>
          <w:lang w:eastAsia="ru-RU"/>
        </w:rPr>
        <w:t xml:space="preserve">7) </w:t>
      </w:r>
      <w:bookmarkEnd w:id="30"/>
      <w:r>
        <w:rPr>
          <w:rFonts w:ascii="Times New Roman" w:eastAsia="Times New Roman" w:hAnsi="Times New Roman" w:cs="Times New Roman"/>
          <w:sz w:val="24"/>
          <w:szCs w:val="24"/>
          <w:lang w:eastAsia="ru-RU"/>
        </w:rPr>
        <w:t>__________________________________________________________________________________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указываются условия использования водного</w:t>
      </w:r>
      <w:r w:rsidRPr="00952BF6">
        <w:rPr>
          <w:rFonts w:ascii="Times New Roman" w:eastAsia="Times New Roman" w:hAnsi="Times New Roman" w:cs="Times New Roman"/>
          <w:sz w:val="24"/>
          <w:szCs w:val="24"/>
          <w:lang w:eastAsia="ru-RU"/>
        </w:rPr>
        <w:t xml:space="preserve"> объекта,</w:t>
      </w:r>
      <w:r>
        <w:rPr>
          <w:rFonts w:ascii="Times New Roman" w:eastAsia="Times New Roman" w:hAnsi="Times New Roman" w:cs="Times New Roman"/>
          <w:sz w:val="24"/>
          <w:szCs w:val="24"/>
          <w:lang w:eastAsia="ru-RU"/>
        </w:rPr>
        <w:t xml:space="preserve"> устанавливаемые в соответствии с целями</w:t>
      </w:r>
      <w:r w:rsidRPr="00952BF6">
        <w:rPr>
          <w:rFonts w:ascii="Times New Roman" w:eastAsia="Times New Roman" w:hAnsi="Times New Roman" w:cs="Times New Roman"/>
          <w:sz w:val="24"/>
          <w:szCs w:val="24"/>
          <w:lang w:eastAsia="ru-RU"/>
        </w:rPr>
        <w:t xml:space="preserve"> водопользования,</w:t>
      </w:r>
      <w:r>
        <w:rPr>
          <w:rFonts w:ascii="Times New Roman" w:eastAsia="Times New Roman" w:hAnsi="Times New Roman" w:cs="Times New Roman"/>
          <w:sz w:val="24"/>
          <w:szCs w:val="24"/>
          <w:lang w:eastAsia="ru-RU"/>
        </w:rPr>
        <w:t xml:space="preserve"> изложенными</w:t>
      </w:r>
      <w:r w:rsidRPr="00952BF6">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u w:val="single"/>
          <w:lang w:eastAsia="ru-RU"/>
        </w:rPr>
        <w:t>подразделе</w:t>
      </w:r>
      <w:r w:rsidRPr="00952BF6">
        <w:rPr>
          <w:rFonts w:ascii="Times New Roman" w:eastAsia="Times New Roman" w:hAnsi="Times New Roman" w:cs="Times New Roman"/>
          <w:sz w:val="24"/>
          <w:szCs w:val="24"/>
          <w:u w:val="single"/>
          <w:lang w:eastAsia="ru-RU"/>
        </w:rPr>
        <w:t xml:space="preserve"> 2.1</w:t>
      </w:r>
      <w:r>
        <w:rPr>
          <w:rFonts w:ascii="Times New Roman" w:eastAsia="Times New Roman" w:hAnsi="Times New Roman" w:cs="Times New Roman"/>
          <w:sz w:val="24"/>
          <w:szCs w:val="24"/>
          <w:lang w:eastAsia="ru-RU"/>
        </w:rPr>
        <w:t xml:space="preserve"> раздела 2 настоящей формы</w:t>
      </w:r>
      <w:r w:rsidRPr="00952B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 xml:space="preserve">согласно </w:t>
      </w:r>
      <w:r w:rsidRPr="00952BF6">
        <w:rPr>
          <w:rFonts w:ascii="Times New Roman" w:eastAsia="Times New Roman" w:hAnsi="Times New Roman" w:cs="Times New Roman"/>
          <w:sz w:val="24"/>
          <w:szCs w:val="24"/>
          <w:u w:val="single"/>
          <w:lang w:eastAsia="ru-RU"/>
        </w:rPr>
        <w:t>приложениям 1</w:t>
      </w:r>
      <w:r w:rsidRPr="00952BF6">
        <w:rPr>
          <w:rFonts w:ascii="Times New Roman" w:eastAsia="Times New Roman" w:hAnsi="Times New Roman" w:cs="Times New Roman"/>
          <w:sz w:val="24"/>
          <w:szCs w:val="24"/>
          <w:lang w:eastAsia="ru-RU"/>
        </w:rPr>
        <w:t xml:space="preserve"> - </w:t>
      </w:r>
      <w:r w:rsidRPr="00952BF6">
        <w:rPr>
          <w:rFonts w:ascii="Times New Roman" w:eastAsia="Times New Roman" w:hAnsi="Times New Roman" w:cs="Times New Roman"/>
          <w:sz w:val="24"/>
          <w:szCs w:val="24"/>
          <w:u w:val="single"/>
          <w:lang w:eastAsia="ru-RU"/>
        </w:rPr>
        <w:t>10</w:t>
      </w:r>
      <w:r w:rsidRPr="00952BF6">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u w:val="single"/>
          <w:lang w:eastAsia="ru-RU"/>
        </w:rPr>
        <w:t>11.1</w:t>
      </w:r>
      <w:r w:rsidRPr="00952BF6">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u w:val="single"/>
          <w:lang w:eastAsia="ru-RU"/>
        </w:rPr>
        <w:t>11.2</w:t>
      </w:r>
      <w:r w:rsidRPr="00952BF6">
        <w:rPr>
          <w:rFonts w:ascii="Times New Roman" w:eastAsia="Times New Roman" w:hAnsi="Times New Roman" w:cs="Times New Roman"/>
          <w:sz w:val="24"/>
          <w:szCs w:val="24"/>
          <w:lang w:eastAsia="ru-RU"/>
        </w:rPr>
        <w:t xml:space="preserve"> к настоящей форме)</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1" w:name="_00030"/>
      <w:r>
        <w:rPr>
          <w:rFonts w:ascii="Times New Roman" w:eastAsia="Times New Roman" w:hAnsi="Times New Roman" w:cs="Times New Roman"/>
          <w:sz w:val="24"/>
          <w:szCs w:val="24"/>
          <w:lang w:eastAsia="ru-RU"/>
        </w:rPr>
        <w:t>3</w:t>
      </w:r>
      <w:r w:rsidRPr="00952BF6">
        <w:rPr>
          <w:rFonts w:ascii="Times New Roman" w:eastAsia="Times New Roman" w:hAnsi="Times New Roman" w:cs="Times New Roman"/>
          <w:sz w:val="24"/>
          <w:szCs w:val="24"/>
          <w:lang w:eastAsia="ru-RU"/>
        </w:rPr>
        <w:t>. Сведения о водном объекте</w:t>
      </w:r>
      <w:bookmarkEnd w:id="31"/>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2" w:name="_00031"/>
      <w:r w:rsidRPr="00952BF6">
        <w:rPr>
          <w:rFonts w:ascii="Times New Roman" w:eastAsia="Times New Roman" w:hAnsi="Times New Roman" w:cs="Times New Roman"/>
          <w:sz w:val="24"/>
          <w:szCs w:val="24"/>
          <w:lang w:eastAsia="ru-RU"/>
        </w:rPr>
        <w:t>3.1. _________________________________________________________</w:t>
      </w:r>
      <w:bookmarkEnd w:id="32"/>
      <w:r>
        <w:rPr>
          <w:rFonts w:ascii="Times New Roman" w:eastAsia="Times New Roman" w:hAnsi="Times New Roman" w:cs="Times New Roman"/>
          <w:sz w:val="24"/>
          <w:szCs w:val="24"/>
          <w:lang w:eastAsia="ru-RU"/>
        </w:rPr>
        <w:t>________________________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водного объекта согласно данным</w:t>
      </w:r>
      <w:r w:rsidRPr="00952BF6">
        <w:rPr>
          <w:rFonts w:ascii="Times New Roman" w:eastAsia="Times New Roman" w:hAnsi="Times New Roman" w:cs="Times New Roman"/>
          <w:sz w:val="24"/>
          <w:szCs w:val="24"/>
          <w:lang w:eastAsia="ru-RU"/>
        </w:rPr>
        <w:t xml:space="preserve"> государственного</w:t>
      </w:r>
      <w:r>
        <w:rPr>
          <w:rFonts w:ascii="Times New Roman" w:eastAsia="Times New Roman" w:hAnsi="Times New Roman" w:cs="Times New Roman"/>
          <w:sz w:val="24"/>
          <w:szCs w:val="24"/>
          <w:lang w:eastAsia="ru-RU"/>
        </w:rPr>
        <w:t xml:space="preserve"> водного реестр и</w:t>
      </w:r>
      <w:r w:rsidRPr="00952BF6">
        <w:rPr>
          <w:rFonts w:ascii="Times New Roman" w:eastAsia="Times New Roman" w:hAnsi="Times New Roman" w:cs="Times New Roman"/>
          <w:sz w:val="24"/>
          <w:szCs w:val="24"/>
          <w:lang w:eastAsia="ru-RU"/>
        </w:rPr>
        <w:t xml:space="preserve"> местоположение водного объекта или его части:</w:t>
      </w:r>
      <w:r>
        <w:rPr>
          <w:rFonts w:ascii="Times New Roman" w:eastAsia="Times New Roman" w:hAnsi="Times New Roman" w:cs="Times New Roman"/>
          <w:sz w:val="24"/>
          <w:szCs w:val="24"/>
          <w:lang w:eastAsia="ru-RU"/>
        </w:rPr>
        <w:t xml:space="preserve"> речной бассейн, субъект Российской Федерации,</w:t>
      </w:r>
      <w:r w:rsidRPr="00952BF6">
        <w:rPr>
          <w:rFonts w:ascii="Times New Roman" w:eastAsia="Times New Roman" w:hAnsi="Times New Roman" w:cs="Times New Roman"/>
          <w:sz w:val="24"/>
          <w:szCs w:val="24"/>
          <w:lang w:eastAsia="ru-RU"/>
        </w:rPr>
        <w:t xml:space="preserve"> муниципальное</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образование)</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3" w:name="_00032"/>
      <w:r w:rsidRPr="00952BF6">
        <w:rPr>
          <w:rFonts w:ascii="Times New Roman" w:eastAsia="Times New Roman" w:hAnsi="Times New Roman" w:cs="Times New Roman"/>
          <w:sz w:val="24"/>
          <w:szCs w:val="24"/>
          <w:lang w:eastAsia="ru-RU"/>
        </w:rPr>
        <w:t>3.2. Морфометрическая характеристика водного объекта</w:t>
      </w:r>
      <w:bookmarkEnd w:id="33"/>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(длина реки или ее у</w:t>
      </w:r>
      <w:r>
        <w:rPr>
          <w:rFonts w:ascii="Times New Roman" w:eastAsia="Times New Roman" w:hAnsi="Times New Roman" w:cs="Times New Roman"/>
          <w:sz w:val="24"/>
          <w:szCs w:val="24"/>
          <w:lang w:eastAsia="ru-RU"/>
        </w:rPr>
        <w:t>частка, км; расстояние от устья до</w:t>
      </w:r>
      <w:r w:rsidRPr="00952BF6">
        <w:rPr>
          <w:rFonts w:ascii="Times New Roman" w:eastAsia="Times New Roman" w:hAnsi="Times New Roman" w:cs="Times New Roman"/>
          <w:sz w:val="24"/>
          <w:szCs w:val="24"/>
          <w:lang w:eastAsia="ru-RU"/>
        </w:rPr>
        <w:t xml:space="preserve"> места</w:t>
      </w:r>
      <w:r>
        <w:rPr>
          <w:rFonts w:ascii="Times New Roman" w:eastAsia="Times New Roman" w:hAnsi="Times New Roman" w:cs="Times New Roman"/>
          <w:sz w:val="24"/>
          <w:szCs w:val="24"/>
          <w:lang w:eastAsia="ru-RU"/>
        </w:rPr>
        <w:t xml:space="preserve"> водопользования, км;  объем  водохранилища, озера,</w:t>
      </w:r>
      <w:r w:rsidRPr="00952BF6">
        <w:rPr>
          <w:rFonts w:ascii="Times New Roman" w:eastAsia="Times New Roman" w:hAnsi="Times New Roman" w:cs="Times New Roman"/>
          <w:sz w:val="24"/>
          <w:szCs w:val="24"/>
          <w:lang w:eastAsia="ru-RU"/>
        </w:rPr>
        <w:t xml:space="preserve"> пруда,</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 xml:space="preserve">обводненного карьера, </w:t>
      </w:r>
      <w:r>
        <w:rPr>
          <w:rFonts w:ascii="Times New Roman" w:eastAsia="Times New Roman" w:hAnsi="Times New Roman" w:cs="Times New Roman"/>
          <w:sz w:val="24"/>
          <w:szCs w:val="24"/>
          <w:lang w:eastAsia="ru-RU"/>
        </w:rPr>
        <w:t>тыс. м3; площадь зеркала воды  в</w:t>
      </w:r>
      <w:r w:rsidRPr="00952BF6">
        <w:rPr>
          <w:rFonts w:ascii="Times New Roman" w:eastAsia="Times New Roman" w:hAnsi="Times New Roman" w:cs="Times New Roman"/>
          <w:sz w:val="24"/>
          <w:szCs w:val="24"/>
          <w:lang w:eastAsia="ru-RU"/>
        </w:rPr>
        <w:t xml:space="preserve"> водоеме,</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км2; средняя, максимальная и минимальная глубины в</w:t>
      </w:r>
      <w:r w:rsidRPr="00952BF6">
        <w:rPr>
          <w:rFonts w:ascii="Times New Roman" w:eastAsia="Times New Roman" w:hAnsi="Times New Roman" w:cs="Times New Roman"/>
          <w:sz w:val="24"/>
          <w:szCs w:val="24"/>
          <w:lang w:eastAsia="ru-RU"/>
        </w:rPr>
        <w:t xml:space="preserve"> водном</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объекте в месте водопользования, м и др.)</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4" w:name="_00033"/>
      <w:r>
        <w:rPr>
          <w:rFonts w:ascii="Times New Roman" w:eastAsia="Times New Roman" w:hAnsi="Times New Roman" w:cs="Times New Roman"/>
          <w:sz w:val="24"/>
          <w:szCs w:val="24"/>
          <w:lang w:eastAsia="ru-RU"/>
        </w:rPr>
        <w:t xml:space="preserve">3.3. Гидрологическая </w:t>
      </w:r>
      <w:r w:rsidRPr="00952BF6">
        <w:rPr>
          <w:rFonts w:ascii="Times New Roman" w:eastAsia="Times New Roman" w:hAnsi="Times New Roman" w:cs="Times New Roman"/>
          <w:sz w:val="24"/>
          <w:szCs w:val="24"/>
          <w:lang w:eastAsia="ru-RU"/>
        </w:rPr>
        <w:t xml:space="preserve"> характеристика</w:t>
      </w:r>
      <w:r>
        <w:rPr>
          <w:rFonts w:ascii="Times New Roman" w:eastAsia="Times New Roman" w:hAnsi="Times New Roman" w:cs="Times New Roman"/>
          <w:sz w:val="24"/>
          <w:szCs w:val="24"/>
          <w:lang w:eastAsia="ru-RU"/>
        </w:rPr>
        <w:t xml:space="preserve"> водного</w:t>
      </w:r>
      <w:r w:rsidRPr="00952BF6">
        <w:rPr>
          <w:rFonts w:ascii="Times New Roman" w:eastAsia="Times New Roman" w:hAnsi="Times New Roman" w:cs="Times New Roman"/>
          <w:sz w:val="24"/>
          <w:szCs w:val="24"/>
          <w:lang w:eastAsia="ru-RU"/>
        </w:rPr>
        <w:t xml:space="preserve"> объекта в месте</w:t>
      </w:r>
      <w:bookmarkEnd w:id="34"/>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водопользования</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(среднемноголетний расход воды в створе наблюдения, </w:t>
      </w:r>
      <w:r w:rsidRPr="00952BF6">
        <w:rPr>
          <w:rFonts w:ascii="Times New Roman" w:eastAsia="Times New Roman" w:hAnsi="Times New Roman" w:cs="Times New Roman"/>
          <w:sz w:val="24"/>
          <w:szCs w:val="24"/>
          <w:lang w:eastAsia="ru-RU"/>
        </w:rPr>
        <w:t>ближайшем</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к месту водопользова</w:t>
      </w:r>
      <w:r>
        <w:rPr>
          <w:rFonts w:ascii="Times New Roman" w:eastAsia="Times New Roman" w:hAnsi="Times New Roman" w:cs="Times New Roman"/>
          <w:sz w:val="24"/>
          <w:szCs w:val="24"/>
          <w:lang w:eastAsia="ru-RU"/>
        </w:rPr>
        <w:t>ния; скорости течения в периоды</w:t>
      </w:r>
      <w:r w:rsidRPr="00952BF6">
        <w:rPr>
          <w:rFonts w:ascii="Times New Roman" w:eastAsia="Times New Roman" w:hAnsi="Times New Roman" w:cs="Times New Roman"/>
          <w:sz w:val="24"/>
          <w:szCs w:val="24"/>
          <w:lang w:eastAsia="ru-RU"/>
        </w:rPr>
        <w:t xml:space="preserve"> максимального</w:t>
      </w:r>
      <w:r>
        <w:rPr>
          <w:rFonts w:ascii="Times New Roman" w:eastAsia="Times New Roman" w:hAnsi="Times New Roman" w:cs="Times New Roman"/>
          <w:sz w:val="24"/>
          <w:szCs w:val="24"/>
          <w:lang w:eastAsia="ru-RU"/>
        </w:rPr>
        <w:t xml:space="preserve"> и минимального </w:t>
      </w:r>
      <w:r w:rsidRPr="00952BF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тока; колебании уровня и </w:t>
      </w:r>
      <w:r w:rsidRPr="00952BF6">
        <w:rPr>
          <w:rFonts w:ascii="Times New Roman" w:eastAsia="Times New Roman" w:hAnsi="Times New Roman" w:cs="Times New Roman"/>
          <w:sz w:val="24"/>
          <w:szCs w:val="24"/>
          <w:lang w:eastAsia="ru-RU"/>
        </w:rPr>
        <w:t>длительность</w:t>
      </w:r>
      <w:r>
        <w:rPr>
          <w:rFonts w:ascii="Times New Roman" w:eastAsia="Times New Roman" w:hAnsi="Times New Roman" w:cs="Times New Roman"/>
          <w:sz w:val="24"/>
          <w:szCs w:val="24"/>
          <w:lang w:eastAsia="ru-RU"/>
        </w:rPr>
        <w:t xml:space="preserve"> неблагоприятных по водности периодов; температура </w:t>
      </w:r>
      <w:r w:rsidRPr="00952BF6">
        <w:rPr>
          <w:rFonts w:ascii="Times New Roman" w:eastAsia="Times New Roman" w:hAnsi="Times New Roman" w:cs="Times New Roman"/>
          <w:sz w:val="24"/>
          <w:szCs w:val="24"/>
          <w:lang w:eastAsia="ru-RU"/>
        </w:rPr>
        <w:t>воды</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(среднегодовая и по сезонам) и др.)</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5" w:name="_00034"/>
      <w:r w:rsidRPr="00952BF6">
        <w:rPr>
          <w:rFonts w:ascii="Times New Roman" w:eastAsia="Times New Roman" w:hAnsi="Times New Roman" w:cs="Times New Roman"/>
          <w:sz w:val="24"/>
          <w:szCs w:val="24"/>
          <w:lang w:eastAsia="ru-RU"/>
        </w:rPr>
        <w:t>3.4. Качество воды в водном объекте в месте водопользования</w:t>
      </w:r>
      <w:bookmarkEnd w:id="35"/>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(качество воды в водном объекте в месте водопользования характеризуется индексом загрязнения вод и соответствующим  ему классом   качества    воды:   "чистая",   "относительно   чистая",</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"умеренно   загрязненная",   "загрязненная",   "грязная",   "очень грязная", "чрезвычайно грязная"; при 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6" w:name="_00035"/>
      <w:r>
        <w:rPr>
          <w:rFonts w:ascii="Times New Roman" w:eastAsia="Times New Roman" w:hAnsi="Times New Roman" w:cs="Times New Roman"/>
          <w:sz w:val="24"/>
          <w:szCs w:val="24"/>
          <w:lang w:eastAsia="ru-RU"/>
        </w:rPr>
        <w:t>3.5.</w:t>
      </w:r>
      <w:r w:rsidRPr="00952BF6">
        <w:rPr>
          <w:rFonts w:ascii="Times New Roman" w:eastAsia="Times New Roman" w:hAnsi="Times New Roman" w:cs="Times New Roman"/>
          <w:sz w:val="24"/>
          <w:szCs w:val="24"/>
          <w:lang w:eastAsia="ru-RU"/>
        </w:rPr>
        <w:t xml:space="preserve"> Перечень    гидротехнических    и   иных   сооружений,</w:t>
      </w:r>
      <w:bookmarkEnd w:id="36"/>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расположенных   на   водном  объекте,  обеспечивающих  возможность</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использования   водного   объекта   или   его   части   для   нужд</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Водопользователя:</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(приводится перечень  гидротехнических  и  иных  сооружений  и  их</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основные параметры)</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7" w:name="_00036"/>
      <w:r w:rsidRPr="00952BF6">
        <w:rPr>
          <w:rFonts w:ascii="Times New Roman" w:eastAsia="Times New Roman" w:hAnsi="Times New Roman" w:cs="Times New Roman"/>
          <w:sz w:val="24"/>
          <w:szCs w:val="24"/>
          <w:lang w:eastAsia="ru-RU"/>
        </w:rPr>
        <w:t>3.6. Наличие зон с особыми условиями их использования</w:t>
      </w:r>
      <w:bookmarkEnd w:id="37"/>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(зон   и   округов   санитарной   охраны  источников  питьевого  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хозяйственно-бытового     водоснабжения,    рыбохозяйственных    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рыбоохранных зон и др.)</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8" w:name="_00037"/>
      <w:r w:rsidRPr="00952BF6">
        <w:rPr>
          <w:rFonts w:ascii="Times New Roman" w:eastAsia="Times New Roman" w:hAnsi="Times New Roman" w:cs="Times New Roman"/>
          <w:sz w:val="24"/>
          <w:szCs w:val="24"/>
          <w:lang w:eastAsia="ru-RU"/>
        </w:rPr>
        <w:t>Материалы  в  графической  форме,  включающие схемы размещения</w:t>
      </w:r>
      <w:bookmarkEnd w:id="38"/>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гидротехнических   и  иных  сооружений,  расположенных  на  водном</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объекте,  и  зон  с  особыми  усло</w:t>
      </w:r>
      <w:r>
        <w:rPr>
          <w:rFonts w:ascii="Times New Roman" w:eastAsia="Times New Roman" w:hAnsi="Times New Roman" w:cs="Times New Roman"/>
          <w:sz w:val="24"/>
          <w:szCs w:val="24"/>
          <w:lang w:eastAsia="ru-RU"/>
        </w:rPr>
        <w:t xml:space="preserve">виями  их использования, а также </w:t>
      </w:r>
      <w:r w:rsidRPr="00952BF6">
        <w:rPr>
          <w:rFonts w:ascii="Times New Roman" w:eastAsia="Times New Roman" w:hAnsi="Times New Roman" w:cs="Times New Roman"/>
          <w:sz w:val="24"/>
          <w:szCs w:val="24"/>
          <w:lang w:eastAsia="ru-RU"/>
        </w:rPr>
        <w:t>пояснительная записка к ним прилагаются к настоящему Решению.</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39" w:name="_00038"/>
      <w:r w:rsidRPr="00952BF6">
        <w:rPr>
          <w:rFonts w:ascii="Times New Roman" w:eastAsia="Times New Roman" w:hAnsi="Times New Roman" w:cs="Times New Roman"/>
          <w:sz w:val="24"/>
          <w:szCs w:val="24"/>
          <w:lang w:eastAsia="ru-RU"/>
        </w:rPr>
        <w:t>4. Срок водопользования</w:t>
      </w:r>
      <w:bookmarkEnd w:id="39"/>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0" w:name="_00039"/>
      <w:r w:rsidRPr="00952BF6">
        <w:rPr>
          <w:rFonts w:ascii="Times New Roman" w:eastAsia="Times New Roman" w:hAnsi="Times New Roman" w:cs="Times New Roman"/>
          <w:sz w:val="24"/>
          <w:szCs w:val="24"/>
          <w:lang w:eastAsia="ru-RU"/>
        </w:rPr>
        <w:t>4.1. Срок водопользования установлен с _______________________</w:t>
      </w:r>
      <w:bookmarkEnd w:id="40"/>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(день, месяц, год)</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по ______________________ ________________________________________</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(день, месяц, год)</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___________________</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(наименование исполнительного органа  государственной  власти  или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органа местного самоуправления, принявшего и  выдавшего  настоящее</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решение)</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1" w:name="_00040"/>
      <w:r w:rsidRPr="00952BF6">
        <w:rPr>
          <w:rFonts w:ascii="Times New Roman" w:eastAsia="Times New Roman" w:hAnsi="Times New Roman" w:cs="Times New Roman"/>
          <w:sz w:val="24"/>
          <w:szCs w:val="24"/>
          <w:lang w:eastAsia="ru-RU"/>
        </w:rPr>
        <w:t>4.2.  Настоящее  Решение о предоставлении водного объекта (его</w:t>
      </w:r>
      <w:bookmarkEnd w:id="41"/>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части)  в  пользование вступает в силу с момента его регистрации в</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государственном водном реестре.</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2" w:name="_00041"/>
      <w:r w:rsidRPr="00952BF6">
        <w:rPr>
          <w:rFonts w:ascii="Times New Roman" w:eastAsia="Times New Roman" w:hAnsi="Times New Roman" w:cs="Times New Roman"/>
          <w:sz w:val="24"/>
          <w:szCs w:val="24"/>
          <w:lang w:eastAsia="ru-RU"/>
        </w:rPr>
        <w:t>5. Приложения</w:t>
      </w:r>
      <w:bookmarkEnd w:id="42"/>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3" w:name="_00042"/>
      <w:r w:rsidRPr="00952BF6">
        <w:rPr>
          <w:rFonts w:ascii="Times New Roman" w:eastAsia="Times New Roman" w:hAnsi="Times New Roman" w:cs="Times New Roman"/>
          <w:sz w:val="24"/>
          <w:szCs w:val="24"/>
          <w:lang w:eastAsia="ru-RU"/>
        </w:rPr>
        <w:t>5.1. Материалы в графической форме:</w:t>
      </w:r>
      <w:bookmarkEnd w:id="43"/>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4" w:name="_00043"/>
      <w:r w:rsidRPr="00952BF6">
        <w:rPr>
          <w:rFonts w:ascii="Times New Roman" w:eastAsia="Times New Roman" w:hAnsi="Times New Roman" w:cs="Times New Roman"/>
          <w:sz w:val="24"/>
          <w:szCs w:val="24"/>
          <w:lang w:eastAsia="ru-RU"/>
        </w:rPr>
        <w:t>5.1.1.  Схема  размещения  гидротехнических и иных сооружений,</w:t>
      </w:r>
      <w:bookmarkEnd w:id="44"/>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расположенных  на  водном объекте и обеспечивающих возможность его</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использования для нужд Водопользователя;</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5" w:name="_00044"/>
      <w:r w:rsidRPr="00952BF6">
        <w:rPr>
          <w:rFonts w:ascii="Times New Roman" w:eastAsia="Times New Roman" w:hAnsi="Times New Roman" w:cs="Times New Roman"/>
          <w:sz w:val="24"/>
          <w:szCs w:val="24"/>
          <w:lang w:eastAsia="ru-RU"/>
        </w:rPr>
        <w:t>5.1.2.   Схема   размещения   зон   с   особыми  условиями  их</w:t>
      </w:r>
      <w:bookmarkEnd w:id="45"/>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использования.</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6" w:name="_00045"/>
      <w:r w:rsidRPr="00952BF6">
        <w:rPr>
          <w:rFonts w:ascii="Times New Roman" w:eastAsia="Times New Roman" w:hAnsi="Times New Roman" w:cs="Times New Roman"/>
          <w:sz w:val="24"/>
          <w:szCs w:val="24"/>
          <w:lang w:eastAsia="ru-RU"/>
        </w:rPr>
        <w:t>5.2. Пояснительная записка к материалам в графической форме.</w:t>
      </w:r>
      <w:bookmarkEnd w:id="46"/>
    </w:p>
    <w:p w:rsidR="00952BF6" w:rsidRDefault="00952BF6" w:rsidP="00952BF6">
      <w:pPr>
        <w:suppressAutoHyphens w:val="0"/>
        <w:spacing w:after="0" w:line="240" w:lineRule="auto"/>
        <w:rPr>
          <w:rFonts w:ascii="Times New Roman" w:eastAsia="Times New Roman" w:hAnsi="Times New Roman" w:cs="Times New Roman"/>
          <w:sz w:val="24"/>
          <w:szCs w:val="24"/>
          <w:lang w:eastAsia="ru-RU"/>
        </w:rPr>
      </w:pPr>
      <w:bookmarkStart w:id="47" w:name="_00046"/>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исполнительного                  </w:t>
      </w:r>
      <w:r w:rsidRPr="00952BF6">
        <w:rPr>
          <w:rFonts w:ascii="Times New Roman" w:eastAsia="Times New Roman" w:hAnsi="Times New Roman" w:cs="Times New Roman"/>
          <w:sz w:val="24"/>
          <w:szCs w:val="24"/>
          <w:lang w:eastAsia="ru-RU"/>
        </w:rPr>
        <w:t xml:space="preserve"> _________ _____________________</w:t>
      </w:r>
      <w:bookmarkEnd w:id="47"/>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органа государственной власти                     </w:t>
      </w:r>
      <w:r w:rsidRPr="00952BF6">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 xml:space="preserve"> (Ф.И.О.)</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или органа местного</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 xml:space="preserve"> М.П.</w:t>
      </w:r>
    </w:p>
    <w:p w:rsidR="00952BF6" w:rsidRPr="00A5304E" w:rsidRDefault="00952BF6" w:rsidP="00A5304E">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самоуправлен</w:t>
      </w:r>
      <w:r w:rsidR="00A5304E">
        <w:rPr>
          <w:rFonts w:ascii="Times New Roman" w:eastAsia="Times New Roman" w:hAnsi="Times New Roman" w:cs="Times New Roman"/>
          <w:sz w:val="24"/>
          <w:szCs w:val="24"/>
          <w:lang w:eastAsia="ru-RU"/>
        </w:rPr>
        <w:t>ия</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Pr="00991F62" w:rsidRDefault="00952BF6" w:rsidP="00952BF6">
      <w:pPr>
        <w:suppressAutoHyphens w:val="0"/>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t>Приложение №3</w:t>
      </w:r>
    </w:p>
    <w:p w:rsidR="00952BF6" w:rsidRPr="00991F62" w:rsidRDefault="00952BF6" w:rsidP="00952BF6">
      <w:pPr>
        <w:suppressAutoHyphens w:val="0"/>
        <w:spacing w:after="0" w:line="240" w:lineRule="auto"/>
        <w:ind w:firstLine="709"/>
        <w:jc w:val="right"/>
        <w:rPr>
          <w:rFonts w:ascii="Arial" w:hAnsi="Arial" w:cs="Arial"/>
          <w:color w:val="000000"/>
          <w:sz w:val="24"/>
          <w:szCs w:val="24"/>
          <w:lang w:eastAsia="ru-RU"/>
        </w:rPr>
      </w:pPr>
      <w:r w:rsidRPr="00991F62">
        <w:rPr>
          <w:rFonts w:ascii="Times New Roman" w:hAnsi="Times New Roman" w:cs="Times New Roman"/>
          <w:color w:val="000000"/>
          <w:sz w:val="24"/>
          <w:szCs w:val="24"/>
          <w:lang w:eastAsia="ru-RU"/>
        </w:rPr>
        <w:t>к административному регламенту</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b/>
          <w:bCs/>
          <w:sz w:val="24"/>
          <w:szCs w:val="24"/>
          <w:lang w:eastAsia="ru-RU"/>
        </w:rPr>
        <w:t>Реше</w:t>
      </w:r>
      <w:r>
        <w:rPr>
          <w:rFonts w:ascii="Times New Roman" w:eastAsia="Times New Roman" w:hAnsi="Times New Roman" w:cs="Times New Roman"/>
          <w:b/>
          <w:bCs/>
          <w:sz w:val="24"/>
          <w:szCs w:val="24"/>
          <w:lang w:eastAsia="ru-RU"/>
        </w:rPr>
        <w:t xml:space="preserve">ние об отказе в </w:t>
      </w:r>
      <w:r w:rsidRPr="00952BF6">
        <w:rPr>
          <w:rFonts w:ascii="Times New Roman" w:eastAsia="Times New Roman" w:hAnsi="Times New Roman" w:cs="Times New Roman"/>
          <w:b/>
          <w:bCs/>
          <w:sz w:val="24"/>
          <w:szCs w:val="24"/>
          <w:lang w:eastAsia="ru-RU"/>
        </w:rPr>
        <w:t>предоставлении муниципальной услуги</w:t>
      </w:r>
    </w:p>
    <w:p w:rsid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Кому: _____________________________</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(фамилия, имя, отчество физического лица </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или наименование юридического лица) </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Адрес: ______________________________</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 xml:space="preserve">(место жительства или место пребывания физического лица </w:t>
      </w:r>
    </w:p>
    <w:p w:rsidR="00952BF6" w:rsidRPr="00952BF6" w:rsidRDefault="00952BF6" w:rsidP="00952BF6">
      <w:pPr>
        <w:shd w:val="clear" w:color="auto" w:fill="FFFFFF"/>
        <w:suppressAutoHyphens w:val="0"/>
        <w:spacing w:after="0" w:line="240" w:lineRule="auto"/>
        <w:jc w:val="right"/>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или местонахождение юридического лица)</w:t>
      </w: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Решение</w:t>
      </w:r>
    </w:p>
    <w:p w:rsid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об отказе в предоставлении муниципальной услуги</w:t>
      </w: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«Предоставление в пользование водных объектов, находящихся в муниципальной собственности и расположенных на территории Галаховск</w:t>
      </w:r>
      <w:r>
        <w:rPr>
          <w:rFonts w:ascii="Times New Roman" w:eastAsia="Times New Roman" w:hAnsi="Times New Roman" w:cs="Times New Roman"/>
          <w:sz w:val="24"/>
          <w:szCs w:val="24"/>
          <w:lang w:eastAsia="ru-RU"/>
        </w:rPr>
        <w:t xml:space="preserve">ого муниципального образования </w:t>
      </w:r>
      <w:r w:rsidRPr="00952BF6">
        <w:rPr>
          <w:rFonts w:ascii="Times New Roman" w:eastAsia="Times New Roman" w:hAnsi="Times New Roman" w:cs="Times New Roman"/>
          <w:sz w:val="24"/>
          <w:szCs w:val="24"/>
          <w:lang w:eastAsia="ru-RU"/>
        </w:rPr>
        <w:t>Екатер</w:t>
      </w:r>
      <w:r>
        <w:rPr>
          <w:rFonts w:ascii="Times New Roman" w:eastAsia="Times New Roman" w:hAnsi="Times New Roman" w:cs="Times New Roman"/>
          <w:sz w:val="24"/>
          <w:szCs w:val="24"/>
          <w:lang w:eastAsia="ru-RU"/>
        </w:rPr>
        <w:t xml:space="preserve">иновского муниципального района </w:t>
      </w:r>
      <w:r w:rsidRPr="00952BF6">
        <w:rPr>
          <w:rFonts w:ascii="Times New Roman" w:eastAsia="Times New Roman" w:hAnsi="Times New Roman" w:cs="Times New Roman"/>
          <w:sz w:val="24"/>
          <w:szCs w:val="24"/>
          <w:lang w:eastAsia="ru-RU"/>
        </w:rPr>
        <w:t>Саратовской области, на основании решений о предоставлении в пользование водных объектов»</w:t>
      </w:r>
    </w:p>
    <w:p w:rsidR="00952BF6" w:rsidRPr="00952BF6" w:rsidRDefault="00952BF6" w:rsidP="00952BF6">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 предоставлении муниципальной услуги «Предоставление в пользование водных объектов, находящихся в муниципальной собственности и расположенных на территории Галаховск</w:t>
      </w:r>
      <w:r>
        <w:rPr>
          <w:rFonts w:ascii="Times New Roman" w:eastAsia="Times New Roman" w:hAnsi="Times New Roman" w:cs="Times New Roman"/>
          <w:sz w:val="24"/>
          <w:szCs w:val="24"/>
          <w:lang w:eastAsia="ru-RU"/>
        </w:rPr>
        <w:t xml:space="preserve">ого муниципального образования </w:t>
      </w:r>
      <w:r w:rsidRPr="00952BF6">
        <w:rPr>
          <w:rFonts w:ascii="Times New Roman" w:eastAsia="Times New Roman" w:hAnsi="Times New Roman" w:cs="Times New Roman"/>
          <w:sz w:val="24"/>
          <w:szCs w:val="24"/>
          <w:lang w:eastAsia="ru-RU"/>
        </w:rPr>
        <w:t>Екатер</w:t>
      </w:r>
      <w:r>
        <w:rPr>
          <w:rFonts w:ascii="Times New Roman" w:eastAsia="Times New Roman" w:hAnsi="Times New Roman" w:cs="Times New Roman"/>
          <w:sz w:val="24"/>
          <w:szCs w:val="24"/>
          <w:lang w:eastAsia="ru-RU"/>
        </w:rPr>
        <w:t xml:space="preserve">иновского муниципального района </w:t>
      </w:r>
      <w:r w:rsidRPr="00952BF6">
        <w:rPr>
          <w:rFonts w:ascii="Times New Roman" w:eastAsia="Times New Roman" w:hAnsi="Times New Roman" w:cs="Times New Roman"/>
          <w:sz w:val="24"/>
          <w:szCs w:val="24"/>
          <w:lang w:eastAsia="ru-RU"/>
        </w:rPr>
        <w:t>Саратовской области, на основании решений о предоставлении в пользование водных объектов» Вам отказано в соответствии с Постановлением Правительства Российско</w:t>
      </w:r>
      <w:r>
        <w:rPr>
          <w:rFonts w:ascii="Times New Roman" w:eastAsia="Times New Roman" w:hAnsi="Times New Roman" w:cs="Times New Roman"/>
          <w:sz w:val="24"/>
          <w:szCs w:val="24"/>
          <w:lang w:eastAsia="ru-RU"/>
        </w:rPr>
        <w:t>й Федерации от 19.01.2022 № 18 «</w:t>
      </w:r>
      <w:r w:rsidRPr="00952BF6">
        <w:rPr>
          <w:rFonts w:ascii="Times New Roman" w:eastAsia="Times New Roman" w:hAnsi="Times New Roman" w:cs="Times New Roman"/>
          <w:sz w:val="24"/>
          <w:szCs w:val="24"/>
          <w:lang w:eastAsia="ru-RU"/>
        </w:rPr>
        <w:t>О подготовке и принятии решения о предоставлени</w:t>
      </w:r>
      <w:r>
        <w:rPr>
          <w:rFonts w:ascii="Times New Roman" w:eastAsia="Times New Roman" w:hAnsi="Times New Roman" w:cs="Times New Roman"/>
          <w:sz w:val="24"/>
          <w:szCs w:val="24"/>
          <w:lang w:eastAsia="ru-RU"/>
        </w:rPr>
        <w:t>и водного объекта в пользование»</w:t>
      </w:r>
      <w:r w:rsidRPr="00952BF6">
        <w:rPr>
          <w:rFonts w:ascii="Times New Roman" w:eastAsia="Times New Roman" w:hAnsi="Times New Roman" w:cs="Times New Roman"/>
          <w:sz w:val="24"/>
          <w:szCs w:val="24"/>
          <w:lang w:eastAsia="ru-RU"/>
        </w:rPr>
        <w:t>, по следующим основаниям (указать основания):</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xml:space="preserve">□ непредставление заявителем доработанных документов в течение 5 рабочих дней </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получен отказ органов, организаций и должностных лиц в согласовании условий использования водного объекта.</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водный объект, указанный в заявлении о предоставлении водного объекта в пользование, предоставлен в обособленное водопользование.</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использование водного объекта в заявленных целях запрещено или ограничено в соответствии с законодательством Российской Федерации.</w:t>
      </w:r>
    </w:p>
    <w:p w:rsidR="00952BF6" w:rsidRPr="00952BF6" w:rsidRDefault="00952BF6" w:rsidP="00952BF6">
      <w:pPr>
        <w:numPr>
          <w:ilvl w:val="0"/>
          <w:numId w:val="6"/>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952BF6" w:rsidRPr="00952BF6" w:rsidRDefault="00952BF6" w:rsidP="00952BF6">
      <w:pPr>
        <w:shd w:val="clear" w:color="auto" w:fill="FFFFFF"/>
        <w:suppressAutoHyphens w:val="0"/>
        <w:spacing w:after="0" w:line="259"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_____________________________________________________________________________________</w:t>
      </w:r>
    </w:p>
    <w:p w:rsid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_______________________________</w:t>
      </w: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Данное решение, может быть обжаловано в Администрации или в судебном порядке.</w:t>
      </w:r>
    </w:p>
    <w:p w:rsid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952BF6">
        <w:rPr>
          <w:rFonts w:ascii="Times New Roman" w:eastAsia="Times New Roman" w:hAnsi="Times New Roman" w:cs="Times New Roman"/>
          <w:sz w:val="24"/>
          <w:szCs w:val="24"/>
          <w:lang w:eastAsia="ru-RU"/>
        </w:rPr>
        <w:t xml:space="preserve"> Галаховского муниципального образования </w:t>
      </w: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Екатериновского муниципального района</w:t>
      </w:r>
    </w:p>
    <w:p w:rsid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Саратовской области</w:t>
      </w: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 xml:space="preserve">_____________ </w:t>
      </w: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52BF6">
        <w:rPr>
          <w:rFonts w:ascii="Times New Roman" w:eastAsia="Times New Roman" w:hAnsi="Times New Roman" w:cs="Times New Roman"/>
          <w:sz w:val="24"/>
          <w:szCs w:val="24"/>
          <w:lang w:eastAsia="ru-RU"/>
        </w:rPr>
        <w:t>(подпись, фамилия, инициалы)</w:t>
      </w: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 20__г.</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Pr="00991F62" w:rsidRDefault="00952BF6" w:rsidP="00952BF6">
      <w:pPr>
        <w:suppressAutoHyphens w:val="0"/>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t>Приложение №4</w:t>
      </w:r>
    </w:p>
    <w:p w:rsidR="00952BF6" w:rsidRPr="00991F62" w:rsidRDefault="00952BF6" w:rsidP="00952BF6">
      <w:pPr>
        <w:suppressAutoHyphens w:val="0"/>
        <w:spacing w:after="0" w:line="240" w:lineRule="auto"/>
        <w:ind w:firstLine="709"/>
        <w:jc w:val="right"/>
        <w:rPr>
          <w:rFonts w:ascii="Arial" w:hAnsi="Arial" w:cs="Arial"/>
          <w:color w:val="000000"/>
          <w:sz w:val="24"/>
          <w:szCs w:val="24"/>
          <w:lang w:eastAsia="ru-RU"/>
        </w:rPr>
      </w:pPr>
      <w:r w:rsidRPr="00991F62">
        <w:rPr>
          <w:rFonts w:ascii="Times New Roman" w:hAnsi="Times New Roman" w:cs="Times New Roman"/>
          <w:color w:val="000000"/>
          <w:sz w:val="24"/>
          <w:szCs w:val="24"/>
          <w:lang w:eastAsia="ru-RU"/>
        </w:rPr>
        <w:t>к административному регламенту</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b/>
          <w:bCs/>
          <w:sz w:val="24"/>
          <w:szCs w:val="24"/>
          <w:lang w:eastAsia="ru-RU"/>
        </w:rPr>
        <w:t xml:space="preserve">Решение об отказе в приеме и регистрации документов, </w:t>
      </w:r>
      <w:r>
        <w:rPr>
          <w:rFonts w:ascii="Times New Roman" w:eastAsia="Times New Roman" w:hAnsi="Times New Roman" w:cs="Times New Roman"/>
          <w:b/>
          <w:bCs/>
          <w:sz w:val="24"/>
          <w:szCs w:val="24"/>
          <w:lang w:eastAsia="ru-RU"/>
        </w:rPr>
        <w:t>необходимых для предоставления м</w:t>
      </w:r>
      <w:r w:rsidRPr="00952BF6">
        <w:rPr>
          <w:rFonts w:ascii="Times New Roman" w:eastAsia="Times New Roman" w:hAnsi="Times New Roman" w:cs="Times New Roman"/>
          <w:b/>
          <w:bCs/>
          <w:sz w:val="24"/>
          <w:szCs w:val="24"/>
          <w:lang w:eastAsia="ru-RU"/>
        </w:rPr>
        <w:t>униципальной услуги</w:t>
      </w:r>
    </w:p>
    <w:p w:rsid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РЕШЕНИЕ</w:t>
      </w:r>
    </w:p>
    <w:p w:rsid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об отказе в приеме и регистрации документов, необходимых для предоставления муниципальной услуги «Предоставление в пользование водных объектов, находящихся в муниципальной собственности и расположенных на территории Галаховского муниципального образования </w:t>
      </w:r>
      <w:r w:rsidRPr="00952BF6">
        <w:rPr>
          <w:rFonts w:ascii="Times New Roman" w:eastAsia="Times New Roman" w:hAnsi="Times New Roman" w:cs="Times New Roman"/>
          <w:sz w:val="24"/>
          <w:szCs w:val="24"/>
          <w:lang w:eastAsia="ru-RU"/>
        </w:rPr>
        <w:lastRenderedPageBreak/>
        <w:t>Екатериновского муниципального района Саратовской области, на основании решений о предоставлении в пользование водных объектов»</w:t>
      </w: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Уважаемый(ая) ____________________________________________________________________</w:t>
      </w:r>
    </w:p>
    <w:p w:rsid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(фамилия, имя, отчество)</w:t>
      </w: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ind w:firstLine="709"/>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Вам отказано в приеме и регистрации документов, необходимых для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Галаховского муниципального образования Екатериновского муниципального района Саратовской области, на основании решений о предоставлении в пользование водных объектов или их частей» по следующим основаниям:</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14"/>
          <w:szCs w:val="14"/>
          <w:lang w:eastAsia="ru-RU"/>
        </w:rPr>
        <w:t xml:space="preserve">  </w:t>
      </w:r>
      <w:r w:rsidRPr="00952BF6">
        <w:rPr>
          <w:rFonts w:ascii="Times New Roman" w:eastAsia="Times New Roman" w:hAnsi="Times New Roman" w:cs="Times New Roman"/>
          <w:sz w:val="24"/>
          <w:szCs w:val="24"/>
          <w:lang w:eastAsia="ru-RU"/>
        </w:rPr>
        <w:t>□ Обращение за предоставлением Муниципальной услуги, не предоставляемой Администрацией;</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xml:space="preserve">□ Заявление подано лицом, не имеющим полномочий представлять интересы Заявителя, в соответствии с пунктом </w:t>
      </w:r>
      <w:r>
        <w:rPr>
          <w:rFonts w:ascii="Times New Roman" w:eastAsia="Times New Roman" w:hAnsi="Times New Roman" w:cs="Times New Roman"/>
          <w:sz w:val="24"/>
          <w:szCs w:val="24"/>
          <w:lang w:eastAsia="ru-RU"/>
        </w:rPr>
        <w:t>1.2</w:t>
      </w:r>
      <w:r w:rsidRPr="00952BF6">
        <w:rPr>
          <w:rFonts w:ascii="Times New Roman" w:eastAsia="Times New Roman" w:hAnsi="Times New Roman" w:cs="Times New Roman"/>
          <w:sz w:val="24"/>
          <w:szCs w:val="24"/>
          <w:lang w:eastAsia="ru-RU"/>
        </w:rPr>
        <w:t>.настоящего Административного регламента.</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Pr="00952BF6">
        <w:rPr>
          <w:rFonts w:ascii="Times New Roman" w:eastAsia="Times New Roman" w:hAnsi="Times New Roman" w:cs="Times New Roman"/>
          <w:sz w:val="24"/>
          <w:szCs w:val="24"/>
          <w:lang w:eastAsia="ru-RU"/>
        </w:rPr>
        <w:t xml:space="preserve"> Документы содержат подчистки и исправления текста.</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Документы имеют исправления, не заверенные в установленном законодательством порядке.</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Документы содержат повреждения, наличие которых не позволяет однозначно истолковать их содержание.</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Документы утратили силу на момент обращения за предоставлением Муниципальной услуги.</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Качество предоставляемых документов не позволяет в полном объеме прочитать сведения, содержащиеся в документах.</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Форма поданного Заявителем (представителем Заявителя) Заявления не соответствует форме Заявления, установленной Административным регл</w:t>
      </w:r>
      <w:r>
        <w:rPr>
          <w:rFonts w:ascii="Times New Roman" w:eastAsia="Times New Roman" w:hAnsi="Times New Roman" w:cs="Times New Roman"/>
          <w:sz w:val="24"/>
          <w:szCs w:val="24"/>
          <w:lang w:eastAsia="ru-RU"/>
        </w:rPr>
        <w:t>аментом (Приложение 1</w:t>
      </w:r>
      <w:r w:rsidRPr="00952BF6">
        <w:rPr>
          <w:rFonts w:ascii="Times New Roman" w:eastAsia="Times New Roman" w:hAnsi="Times New Roman" w:cs="Times New Roman"/>
          <w:sz w:val="24"/>
          <w:szCs w:val="24"/>
          <w:lang w:eastAsia="ru-RU"/>
        </w:rPr>
        <w:t xml:space="preserve"> к настоящему Административному регламенту).</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Представлен неполный компле</w:t>
      </w:r>
      <w:r>
        <w:rPr>
          <w:rFonts w:ascii="Times New Roman" w:eastAsia="Times New Roman" w:hAnsi="Times New Roman" w:cs="Times New Roman"/>
          <w:sz w:val="24"/>
          <w:szCs w:val="24"/>
          <w:lang w:eastAsia="ru-RU"/>
        </w:rPr>
        <w:t>кт документов в соответствии с пунктом 2.6</w:t>
      </w:r>
      <w:r w:rsidRPr="00952BF6">
        <w:rPr>
          <w:rFonts w:ascii="Times New Roman" w:eastAsia="Times New Roman" w:hAnsi="Times New Roman" w:cs="Times New Roman"/>
          <w:sz w:val="24"/>
          <w:szCs w:val="24"/>
          <w:lang w:eastAsia="ru-RU"/>
        </w:rPr>
        <w:t xml:space="preserve"> настоящего Административного регламента.</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14"/>
          <w:szCs w:val="14"/>
          <w:lang w:eastAsia="ru-RU"/>
        </w:rPr>
        <w:t xml:space="preserve">  </w:t>
      </w:r>
      <w:r w:rsidRPr="00952BF6">
        <w:rPr>
          <w:rFonts w:ascii="Times New Roman" w:eastAsia="Times New Roman" w:hAnsi="Times New Roman" w:cs="Times New Roman"/>
          <w:sz w:val="24"/>
          <w:szCs w:val="24"/>
          <w:lang w:eastAsia="ru-RU"/>
        </w:rPr>
        <w:t>□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52BF6" w:rsidRPr="00952BF6" w:rsidRDefault="00952BF6" w:rsidP="00952BF6">
      <w:pPr>
        <w:numPr>
          <w:ilvl w:val="0"/>
          <w:numId w:val="7"/>
        </w:numPr>
        <w:shd w:val="clear" w:color="auto" w:fill="FFFFFF"/>
        <w:suppressAutoHyphens w:val="0"/>
        <w:spacing w:after="0" w:line="240" w:lineRule="auto"/>
        <w:ind w:left="0" w:firstLine="0"/>
        <w:jc w:val="both"/>
        <w:rPr>
          <w:rFonts w:ascii="Times New Roman" w:eastAsia="Times New Roman" w:hAnsi="Times New Roman" w:cs="Times New Roman"/>
          <w:sz w:val="20"/>
          <w:szCs w:val="20"/>
          <w:lang w:eastAsia="ru-RU"/>
        </w:rPr>
      </w:pPr>
      <w:r w:rsidRPr="00952BF6">
        <w:rPr>
          <w:rFonts w:ascii="Times New Roman" w:eastAsia="Times New Roman" w:hAnsi="Times New Roman" w:cs="Times New Roman"/>
          <w:sz w:val="24"/>
          <w:szCs w:val="24"/>
          <w:lang w:eastAsia="ru-RU"/>
        </w:rPr>
        <w:t>□ Подача Заявления и иных документов в электронной форме, подписанных с использованием ЭП, не принадлежащей Заявителю (представителю Заявителя).</w:t>
      </w:r>
    </w:p>
    <w:p w:rsidR="00952BF6" w:rsidRDefault="00952BF6" w:rsidP="00952BF6">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r>
        <w:rPr>
          <w:rFonts w:ascii="Times New Roman" w:eastAsia="Times New Roman" w:hAnsi="Times New Roman" w:cs="Times New Roman"/>
          <w:sz w:val="24"/>
          <w:szCs w:val="24"/>
          <w:lang w:eastAsia="ru-RU"/>
        </w:rPr>
        <w:t>___________</w:t>
      </w: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___________</w:t>
      </w:r>
    </w:p>
    <w:p w:rsid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(должность уполномоченного специалиста МФЦ/ уполномоченного должностного лица Администрации, контактный телефон)</w:t>
      </w:r>
    </w:p>
    <w:p w:rsidR="00952BF6" w:rsidRPr="00952BF6" w:rsidRDefault="00952BF6" w:rsidP="00952BF6">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hd w:val="clear" w:color="auto" w:fill="FFFFFF"/>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w:t>
      </w:r>
      <w:r w:rsidRPr="00952BF6">
        <w:rPr>
          <w:rFonts w:ascii="Times New Roman" w:eastAsia="Times New Roman" w:hAnsi="Times New Roman" w:cs="Times New Roman"/>
          <w:sz w:val="24"/>
          <w:szCs w:val="24"/>
          <w:lang w:eastAsia="ru-RU"/>
        </w:rPr>
        <w:t xml:space="preserve"> » ___</w:t>
      </w:r>
      <w:r>
        <w:rPr>
          <w:rFonts w:ascii="Times New Roman" w:eastAsia="Times New Roman" w:hAnsi="Times New Roman" w:cs="Times New Roman"/>
          <w:sz w:val="24"/>
          <w:szCs w:val="24"/>
          <w:lang w:eastAsia="ru-RU"/>
        </w:rPr>
        <w:t xml:space="preserve">_________20____г.                                 </w:t>
      </w:r>
      <w:r w:rsidRPr="00952BF6">
        <w:rPr>
          <w:rFonts w:ascii="Times New Roman" w:eastAsia="Times New Roman" w:hAnsi="Times New Roman" w:cs="Times New Roman"/>
          <w:sz w:val="24"/>
          <w:szCs w:val="24"/>
          <w:lang w:eastAsia="ru-RU"/>
        </w:rPr>
        <w:t xml:space="preserve"> Подпись ___________________</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Default="00952BF6" w:rsidP="00952BF6">
      <w:pPr>
        <w:suppressAutoHyphens w:val="0"/>
        <w:spacing w:after="0" w:line="240" w:lineRule="auto"/>
        <w:ind w:firstLine="567"/>
        <w:jc w:val="right"/>
        <w:rPr>
          <w:rFonts w:ascii="Times New Roman" w:hAnsi="Times New Roman" w:cs="Times New Roman"/>
          <w:color w:val="000000"/>
          <w:sz w:val="24"/>
          <w:szCs w:val="24"/>
          <w:lang w:eastAsia="ru-RU"/>
        </w:rPr>
        <w:sectPr w:rsidR="00952BF6">
          <w:headerReference w:type="default" r:id="rId12"/>
          <w:footerReference w:type="default" r:id="rId13"/>
          <w:pgSz w:w="11906" w:h="16838"/>
          <w:pgMar w:top="777" w:right="567" w:bottom="851" w:left="1134" w:header="720" w:footer="720" w:gutter="0"/>
          <w:cols w:space="720"/>
          <w:docGrid w:linePitch="240" w:charSpace="-2049"/>
        </w:sectPr>
      </w:pPr>
    </w:p>
    <w:p w:rsidR="00952BF6" w:rsidRPr="00991F62" w:rsidRDefault="00952BF6" w:rsidP="00952BF6">
      <w:pPr>
        <w:suppressAutoHyphens w:val="0"/>
        <w:spacing w:after="0" w:line="240" w:lineRule="auto"/>
        <w:ind w:firstLine="567"/>
        <w:jc w:val="right"/>
        <w:rPr>
          <w:rFonts w:ascii="Arial" w:hAnsi="Arial" w:cs="Arial"/>
          <w:color w:val="000000"/>
          <w:sz w:val="24"/>
          <w:szCs w:val="24"/>
          <w:lang w:eastAsia="ru-RU"/>
        </w:rPr>
      </w:pPr>
      <w:r>
        <w:rPr>
          <w:rFonts w:ascii="Times New Roman" w:hAnsi="Times New Roman" w:cs="Times New Roman"/>
          <w:color w:val="000000"/>
          <w:sz w:val="24"/>
          <w:szCs w:val="24"/>
          <w:lang w:eastAsia="ru-RU"/>
        </w:rPr>
        <w:lastRenderedPageBreak/>
        <w:t>Приложение №5</w:t>
      </w:r>
    </w:p>
    <w:p w:rsidR="00952BF6" w:rsidRPr="00991F62" w:rsidRDefault="00952BF6" w:rsidP="00952BF6">
      <w:pPr>
        <w:suppressAutoHyphens w:val="0"/>
        <w:spacing w:after="0" w:line="240" w:lineRule="auto"/>
        <w:ind w:firstLine="709"/>
        <w:jc w:val="right"/>
        <w:rPr>
          <w:rFonts w:ascii="Arial" w:hAnsi="Arial" w:cs="Arial"/>
          <w:color w:val="000000"/>
          <w:sz w:val="24"/>
          <w:szCs w:val="24"/>
          <w:lang w:eastAsia="ru-RU"/>
        </w:rPr>
      </w:pPr>
      <w:r w:rsidRPr="00991F62">
        <w:rPr>
          <w:rFonts w:ascii="Times New Roman" w:hAnsi="Times New Roman" w:cs="Times New Roman"/>
          <w:color w:val="000000"/>
          <w:sz w:val="24"/>
          <w:szCs w:val="24"/>
          <w:lang w:eastAsia="ru-RU"/>
        </w:rPr>
        <w:t>к административному регламенту</w:t>
      </w: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ПЕРЕЧЕНЬ</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И СОДЕРЖАНИЕ АДМИНИСТРАТИВНЫХ ДЕЙСТВИЙ, СОСТАВЛЯЮЩИХ</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ПРОЦЕДУРЫ</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 Прием и регистрация Заявления и документов, необходимых</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для предоставления 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238"/>
        <w:gridCol w:w="2557"/>
        <w:gridCol w:w="2013"/>
        <w:gridCol w:w="1707"/>
        <w:gridCol w:w="5819"/>
      </w:tblGrid>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0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8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РПГУ/Модуль оказания услуг ЕИС ОУ/Администрация</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Прием и предварительная проверка документов, регистрация или отказ в регистрации Заявления о предоставлении Муниципальной услуги</w:t>
            </w:r>
          </w:p>
        </w:tc>
        <w:tc>
          <w:tcPr>
            <w:tcW w:w="20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 рабочий день</w:t>
            </w:r>
          </w:p>
        </w:tc>
        <w:tc>
          <w:tcPr>
            <w:tcW w:w="1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30 минут</w:t>
            </w:r>
          </w:p>
        </w:tc>
        <w:tc>
          <w:tcPr>
            <w:tcW w:w="58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Заявитель (представитель Заявителя) 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подразделом 10 настоящего административного регламента.</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Требования к документам в электронном виде установлены в подразделе 20 настоящего административного регламента.</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Заявление и прилагаемые документы поступают в модуль оказания услуг ЕИС ОУ</w:t>
            </w:r>
          </w:p>
        </w:tc>
      </w:tr>
    </w:tbl>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bl>
      <w:tblPr>
        <w:tblW w:w="15451" w:type="dxa"/>
        <w:tblCellMar>
          <w:left w:w="0" w:type="dxa"/>
          <w:right w:w="0" w:type="dxa"/>
        </w:tblCellMar>
        <w:tblLook w:val="04A0"/>
      </w:tblPr>
      <w:tblGrid>
        <w:gridCol w:w="3323"/>
        <w:gridCol w:w="2551"/>
        <w:gridCol w:w="1985"/>
        <w:gridCol w:w="1701"/>
        <w:gridCol w:w="5891"/>
      </w:tblGrid>
      <w:tr w:rsidR="00952BF6" w:rsidRPr="00952BF6" w:rsidTr="00952BF6">
        <w:tc>
          <w:tcPr>
            <w:tcW w:w="332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Администрация/Модуль оказания услуг ЕИС ОУ</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Проверка комплектности документов по перечню документов, необходимых для конкретного </w:t>
            </w:r>
            <w:r w:rsidRPr="00952BF6">
              <w:rPr>
                <w:rFonts w:ascii="Times New Roman" w:eastAsia="Times New Roman" w:hAnsi="Times New Roman" w:cs="Times New Roman"/>
                <w:sz w:val="24"/>
                <w:szCs w:val="24"/>
                <w:lang w:eastAsia="ru-RU"/>
              </w:rPr>
              <w:lastRenderedPageBreak/>
              <w:t>результата предоставления Муниципальной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1 рабочий день</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10 минут</w:t>
            </w:r>
          </w:p>
        </w:tc>
        <w:tc>
          <w:tcPr>
            <w:tcW w:w="589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 устанавливает предмет обращения, полномочия представителя Заявителя;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3) при наличии оснований из подраздела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4) в случае отсутствия оснований для отказа в приеме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Личный кабинет на РПГУ.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52BF6" w:rsidRPr="00952BF6" w:rsidTr="00952BF6">
        <w:tc>
          <w:tcPr>
            <w:tcW w:w="3323" w:type="dxa"/>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Регистрация Заявления либо отказ в регистрации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30 минут</w:t>
            </w:r>
          </w:p>
        </w:tc>
        <w:tc>
          <w:tcPr>
            <w:tcW w:w="5891" w:type="dxa"/>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r>
    </w:tbl>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2. Формирование и направление межведомственных запросов</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 органы (организации), участвующие в предоставлении</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780"/>
        <w:gridCol w:w="2543"/>
        <w:gridCol w:w="1995"/>
        <w:gridCol w:w="1701"/>
        <w:gridCol w:w="5315"/>
      </w:tblGrid>
      <w:tr w:rsidR="00952BF6" w:rsidRPr="00952BF6" w:rsidTr="00952BF6">
        <w:tc>
          <w:tcPr>
            <w:tcW w:w="3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0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80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Подразделение/Модуль оказания услуг ЕИС ОУ/СМЭВ</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Определение состава документов, подлежащих запросу у </w:t>
            </w:r>
            <w:r w:rsidRPr="00952BF6">
              <w:rPr>
                <w:rFonts w:ascii="Times New Roman" w:eastAsia="Times New Roman" w:hAnsi="Times New Roman" w:cs="Times New Roman"/>
                <w:sz w:val="24"/>
                <w:szCs w:val="24"/>
                <w:lang w:eastAsia="ru-RU"/>
              </w:rPr>
              <w:lastRenderedPageBreak/>
              <w:t>органов власти. Направление межведомственных запросов</w:t>
            </w:r>
          </w:p>
        </w:tc>
        <w:tc>
          <w:tcPr>
            <w:tcW w:w="200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До 12 рабочих дней</w:t>
            </w:r>
          </w:p>
        </w:tc>
        <w:tc>
          <w:tcPr>
            <w:tcW w:w="17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15 минут</w:t>
            </w:r>
          </w:p>
        </w:tc>
        <w:tc>
          <w:tcPr>
            <w:tcW w:w="5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Если отсутствуют необходимые для предоставления Муниципальной услуги документы (сведения), указанные в подразделе 11 </w:t>
            </w:r>
            <w:r w:rsidRPr="00952BF6">
              <w:rPr>
                <w:rFonts w:ascii="Times New Roman" w:eastAsia="Times New Roman" w:hAnsi="Times New Roman" w:cs="Times New Roman"/>
                <w:sz w:val="24"/>
                <w:szCs w:val="24"/>
                <w:lang w:eastAsia="ru-RU"/>
              </w:rPr>
              <w:lastRenderedPageBreak/>
              <w:t>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952BF6" w:rsidRPr="00952BF6" w:rsidTr="00952B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Контроль за предоставлением результата запроса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p>
        </w:tc>
        <w:tc>
          <w:tcPr>
            <w:tcW w:w="53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Ответы на межведомственные запросы поступают в модуль оказания услуг ЕИС ОУ.</w:t>
            </w:r>
          </w:p>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Проверка поступления ответов на межведомственные запросы</w:t>
            </w:r>
          </w:p>
        </w:tc>
      </w:tr>
    </w:tbl>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3. Принятие решения об отказе в предоставлении Муниципальной</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услуги (при необходимости)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299"/>
        <w:gridCol w:w="2605"/>
        <w:gridCol w:w="2170"/>
        <w:gridCol w:w="1761"/>
        <w:gridCol w:w="5499"/>
      </w:tblGrid>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Администрация/Модуль оказания услуг ЕИС ОУ</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Отказ в предоставлении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До 15 рабочих дней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120 минут</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 случае получения ответа от органов, участвующих в предоставлении Муниципальной услуги, указанных в пунктах 5.7 и 11.1 настоящего административного регламента, на межведомственный запрос, свидетельствующего об отсутствии документов и (или) информации, необходимых для предоставления в пользование водных объектов, находящихся в муниципальной собственности, не позднее 1 рабочего дня, следующего за днем получения соответствующего ответа, Администрация принимает решение об отказе в предоставлении 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Заявителю (представителю Заявителя) в день принятия решения об отказе в предоставлении Муниципальной услуги в Личный кабинет на РПГУ </w:t>
            </w:r>
            <w:r w:rsidRPr="00952BF6">
              <w:rPr>
                <w:rFonts w:ascii="Times New Roman" w:eastAsia="Times New Roman" w:hAnsi="Times New Roman" w:cs="Times New Roman"/>
                <w:sz w:val="24"/>
                <w:szCs w:val="24"/>
                <w:lang w:eastAsia="ru-RU"/>
              </w:rPr>
              <w:lastRenderedPageBreak/>
              <w:t>направляется решение об отказе в предоставлении Муниципальной услуги по ф</w:t>
            </w:r>
            <w:r>
              <w:rPr>
                <w:rFonts w:ascii="Times New Roman" w:eastAsia="Times New Roman" w:hAnsi="Times New Roman" w:cs="Times New Roman"/>
                <w:sz w:val="24"/>
                <w:szCs w:val="24"/>
                <w:lang w:eastAsia="ru-RU"/>
              </w:rPr>
              <w:t>орме, приведенной в приложении 3</w:t>
            </w:r>
            <w:r w:rsidRPr="00952BF6">
              <w:rPr>
                <w:rFonts w:ascii="Times New Roman" w:eastAsia="Times New Roman" w:hAnsi="Times New Roman" w:cs="Times New Roman"/>
                <w:sz w:val="24"/>
                <w:szCs w:val="24"/>
                <w:lang w:eastAsia="ru-RU"/>
              </w:rPr>
              <w:t xml:space="preserve"> к административному регламенту</w:t>
            </w:r>
          </w:p>
        </w:tc>
      </w:tr>
    </w:tbl>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 </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4. Определение возможности предоставления Муниципальной услуги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300"/>
        <w:gridCol w:w="2605"/>
        <w:gridCol w:w="2170"/>
        <w:gridCol w:w="1761"/>
        <w:gridCol w:w="5498"/>
      </w:tblGrid>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Администрация/МВК/Модуль оказания услуг ЕИС ОУ</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Проверка отсутствия или наличия оснований для отказа в предоставлении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До 9 рабочих дней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Межведомственная комиссия при администрации Галаховского муниципального образования Екатериновского муниципального района Саратовской области проверяет приложенный к Заявлению пакет документов.</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По результатам рассмотрения комиссией приложенного к Заявлению пакета документов секретарем комиссии оформляется протокол заседания комиссии, в котором указываются: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 фамилия, имя, отчество Заявителя (представителя Заявителя);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б) сведения об идентификационных характеристиках водного объекта;</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 рекомендации комиссии.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Протокол заседания межведомственной комиссии при Администрации Галаховского муниципального образования Екатериновского муниципального района Саратовской области подписывается председателем комиссии и членами комиссии.</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xml:space="preserve">Протокол заседания межведомственной комиссии при Администрации Галаховского муниципального образования Екатериновского муниципального </w:t>
            </w:r>
            <w:r w:rsidRPr="00952BF6">
              <w:rPr>
                <w:rFonts w:ascii="Times New Roman" w:eastAsia="Times New Roman" w:hAnsi="Times New Roman" w:cs="Times New Roman"/>
                <w:sz w:val="24"/>
                <w:szCs w:val="24"/>
                <w:lang w:eastAsia="ru-RU"/>
              </w:rPr>
              <w:lastRenderedPageBreak/>
              <w:t>района Саратовской области является основанием для подготовки проекта постановления Администрации Галаховского муниципального образования Екатериновского муниципального района Саратовской области о предоставлении водного объекта в пользование.</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Осуществляется переход к административной процедуре "Принятие решения"</w:t>
            </w:r>
          </w:p>
        </w:tc>
      </w:tr>
    </w:tbl>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 </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5. Принятие решения о предоставлении (об отказе</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в предоставлении) Муниципальной услуги и оформление</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результата предоставления услуги Заявителю (представителю Заявителя)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299"/>
        <w:gridCol w:w="2605"/>
        <w:gridCol w:w="2170"/>
        <w:gridCol w:w="1761"/>
        <w:gridCol w:w="5499"/>
      </w:tblGrid>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Администрация/Модуль оказания услуг ЕИС ОУ</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Рассмотрение проекта решения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До 3 рабочих дней</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60 минут</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за сроками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(представителю Заявителя)</w:t>
            </w:r>
          </w:p>
        </w:tc>
      </w:tr>
    </w:tbl>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6. Выдача результата предоставления Муниципальной услуги</w:t>
      </w:r>
    </w:p>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lastRenderedPageBreak/>
        <w:t>Заявителю (представителю Заявителя)</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299"/>
        <w:gridCol w:w="2605"/>
        <w:gridCol w:w="2170"/>
        <w:gridCol w:w="1761"/>
        <w:gridCol w:w="5499"/>
      </w:tblGrid>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Место выполнения процедуры/используемая ИС</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Административные действия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Средний срок выполнения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Трудоемкость</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Содержание действия</w:t>
            </w:r>
          </w:p>
        </w:tc>
      </w:tr>
      <w:tr w:rsidR="00952BF6" w:rsidRPr="00952BF6" w:rsidTr="00952BF6">
        <w:tc>
          <w:tcPr>
            <w:tcW w:w="32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Модуль оказания услуг ЕИС ОУ/РПГУ</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(представителю Заявителя)</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3 рабочих дня</w:t>
            </w:r>
          </w:p>
        </w:tc>
        <w:tc>
          <w:tcPr>
            <w:tcW w:w="17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center"/>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10 минут</w:t>
            </w:r>
          </w:p>
        </w:tc>
        <w:tc>
          <w:tcPr>
            <w:tcW w:w="5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w:t>
            </w:r>
          </w:p>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pPr>
            <w:r w:rsidRPr="00952BF6">
              <w:rPr>
                <w:rFonts w:ascii="Times New Roman" w:eastAsia="Times New Roman" w:hAnsi="Times New Roman" w:cs="Times New Roman"/>
                <w:sz w:val="24"/>
                <w:szCs w:val="24"/>
                <w:lang w:eastAsia="ru-RU"/>
              </w:rPr>
              <w:t>Заявитель (представитель Заявителя) уведомляется о получении результата предоставления Муниципальной услуги в личном кабинете на РПГУ</w:t>
            </w:r>
          </w:p>
        </w:tc>
      </w:tr>
    </w:tbl>
    <w:p w:rsidR="00952BF6" w:rsidRPr="00952BF6" w:rsidRDefault="00952BF6" w:rsidP="00952BF6">
      <w:pPr>
        <w:suppressAutoHyphens w:val="0"/>
        <w:spacing w:after="0" w:line="240" w:lineRule="auto"/>
        <w:jc w:val="both"/>
        <w:rPr>
          <w:rFonts w:ascii="Times New Roman" w:eastAsia="Times New Roman" w:hAnsi="Times New Roman" w:cs="Times New Roman"/>
          <w:sz w:val="24"/>
          <w:szCs w:val="24"/>
          <w:lang w:eastAsia="ru-RU"/>
        </w:rPr>
        <w:sectPr w:rsidR="00952BF6" w:rsidRPr="00952BF6" w:rsidSect="00952BF6">
          <w:pgSz w:w="16838" w:h="11906" w:orient="landscape"/>
          <w:pgMar w:top="1134" w:right="777" w:bottom="567" w:left="851" w:header="720" w:footer="720" w:gutter="0"/>
          <w:cols w:space="720"/>
          <w:docGrid w:linePitch="240" w:charSpace="-2049"/>
        </w:sectPr>
      </w:pPr>
    </w:p>
    <w:p w:rsidR="00952BF6" w:rsidRDefault="00952BF6" w:rsidP="00730581">
      <w:pPr>
        <w:suppressAutoHyphens w:val="0"/>
        <w:spacing w:after="0" w:line="240" w:lineRule="auto"/>
        <w:jc w:val="right"/>
        <w:rPr>
          <w:rFonts w:ascii="Times New Roman" w:hAnsi="Times New Roman" w:cs="Times New Roman"/>
          <w:sz w:val="24"/>
          <w:szCs w:val="24"/>
          <w:lang w:eastAsia="ru-RU"/>
        </w:rPr>
      </w:pPr>
    </w:p>
    <w:sectPr w:rsidR="00952BF6">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EBF" w:rsidRDefault="00775EBF">
      <w:pPr>
        <w:rPr>
          <w:rFonts w:cs="Times New Roman"/>
        </w:rPr>
      </w:pPr>
      <w:r>
        <w:rPr>
          <w:rFonts w:cs="Times New Roman"/>
        </w:rPr>
        <w:separator/>
      </w:r>
    </w:p>
  </w:endnote>
  <w:endnote w:type="continuationSeparator" w:id="1">
    <w:p w:rsidR="00775EBF" w:rsidRDefault="00775E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AA" w:rsidRDefault="00ED2FAA">
    <w:pPr>
      <w:widowControl w:val="0"/>
      <w:spacing w:after="0" w:line="100" w:lineRule="atLeast"/>
      <w:jc w:val="center"/>
      <w:rPr>
        <w:rFonts w:ascii="Tahoma" w:hAnsi="Tahoma" w:cs="Tahoma"/>
        <w:b/>
        <w:bCs/>
        <w:sz w:val="20"/>
        <w:szCs w:val="20"/>
      </w:rPr>
    </w:pPr>
  </w:p>
  <w:p w:rsidR="00ED2FAA" w:rsidRDefault="00ED2FAA">
    <w:pPr>
      <w:widowControl w:val="0"/>
      <w:spacing w:after="0" w:line="100" w:lineRule="atLeast"/>
      <w:jc w:val="right"/>
      <w:rPr>
        <w:rFonts w:ascii="Tahoma" w:hAnsi="Tahoma" w:cs="Tahoma"/>
        <w:sz w:val="20"/>
        <w:szCs w:val="20"/>
      </w:rPr>
    </w:pPr>
  </w:p>
  <w:p w:rsidR="00ED2FAA" w:rsidRDefault="00ED2FAA">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EBF" w:rsidRDefault="00775EBF">
      <w:pPr>
        <w:rPr>
          <w:rFonts w:cs="Times New Roman"/>
        </w:rPr>
      </w:pPr>
      <w:r>
        <w:rPr>
          <w:rFonts w:cs="Times New Roman"/>
        </w:rPr>
        <w:separator/>
      </w:r>
    </w:p>
  </w:footnote>
  <w:footnote w:type="continuationSeparator" w:id="1">
    <w:p w:rsidR="00775EBF" w:rsidRDefault="00775EB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AA" w:rsidRDefault="00ED2FAA">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FD34068"/>
    <w:multiLevelType w:val="multilevel"/>
    <w:tmpl w:val="42D2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515923"/>
    <w:multiLevelType w:val="multilevel"/>
    <w:tmpl w:val="D8A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4A2337"/>
    <w:rsid w:val="000028EA"/>
    <w:rsid w:val="000071BF"/>
    <w:rsid w:val="00010AD9"/>
    <w:rsid w:val="000120A3"/>
    <w:rsid w:val="000123A9"/>
    <w:rsid w:val="00025AAD"/>
    <w:rsid w:val="00026E17"/>
    <w:rsid w:val="0003001F"/>
    <w:rsid w:val="00033018"/>
    <w:rsid w:val="000363B6"/>
    <w:rsid w:val="0004095D"/>
    <w:rsid w:val="000441F2"/>
    <w:rsid w:val="00046704"/>
    <w:rsid w:val="00064AE7"/>
    <w:rsid w:val="00066FCE"/>
    <w:rsid w:val="000709C9"/>
    <w:rsid w:val="00070E64"/>
    <w:rsid w:val="000711A2"/>
    <w:rsid w:val="00080EB3"/>
    <w:rsid w:val="00090E13"/>
    <w:rsid w:val="0009445C"/>
    <w:rsid w:val="000A3027"/>
    <w:rsid w:val="000A38F2"/>
    <w:rsid w:val="000C12B0"/>
    <w:rsid w:val="000C24B8"/>
    <w:rsid w:val="000C5DE5"/>
    <w:rsid w:val="000D1E5D"/>
    <w:rsid w:val="000E7ECE"/>
    <w:rsid w:val="0012661D"/>
    <w:rsid w:val="0013119D"/>
    <w:rsid w:val="0013739E"/>
    <w:rsid w:val="00147607"/>
    <w:rsid w:val="00173294"/>
    <w:rsid w:val="001A40C1"/>
    <w:rsid w:val="001A4914"/>
    <w:rsid w:val="001B562F"/>
    <w:rsid w:val="001B5FE4"/>
    <w:rsid w:val="001D1D23"/>
    <w:rsid w:val="001D2E4A"/>
    <w:rsid w:val="001D74B3"/>
    <w:rsid w:val="001E6E32"/>
    <w:rsid w:val="001F0CD7"/>
    <w:rsid w:val="001F0FB4"/>
    <w:rsid w:val="001F5702"/>
    <w:rsid w:val="00205F94"/>
    <w:rsid w:val="00213BB0"/>
    <w:rsid w:val="002279B6"/>
    <w:rsid w:val="002328B6"/>
    <w:rsid w:val="00241897"/>
    <w:rsid w:val="0024263B"/>
    <w:rsid w:val="0025531B"/>
    <w:rsid w:val="00265945"/>
    <w:rsid w:val="00267BF7"/>
    <w:rsid w:val="0027324E"/>
    <w:rsid w:val="00273E7C"/>
    <w:rsid w:val="00274895"/>
    <w:rsid w:val="00292167"/>
    <w:rsid w:val="0029221D"/>
    <w:rsid w:val="00292AF5"/>
    <w:rsid w:val="002B3482"/>
    <w:rsid w:val="002F179D"/>
    <w:rsid w:val="00321451"/>
    <w:rsid w:val="00324658"/>
    <w:rsid w:val="003267A3"/>
    <w:rsid w:val="00327A1D"/>
    <w:rsid w:val="00336909"/>
    <w:rsid w:val="003373F6"/>
    <w:rsid w:val="003524BB"/>
    <w:rsid w:val="00354772"/>
    <w:rsid w:val="0036471A"/>
    <w:rsid w:val="003805F0"/>
    <w:rsid w:val="0039110E"/>
    <w:rsid w:val="003954F2"/>
    <w:rsid w:val="003963D1"/>
    <w:rsid w:val="003A233B"/>
    <w:rsid w:val="003B178A"/>
    <w:rsid w:val="003B64D7"/>
    <w:rsid w:val="003C71DF"/>
    <w:rsid w:val="003D2C35"/>
    <w:rsid w:val="003E419F"/>
    <w:rsid w:val="003F4A8D"/>
    <w:rsid w:val="00404A19"/>
    <w:rsid w:val="00406822"/>
    <w:rsid w:val="00416573"/>
    <w:rsid w:val="0042595B"/>
    <w:rsid w:val="004338A1"/>
    <w:rsid w:val="00445A18"/>
    <w:rsid w:val="00450075"/>
    <w:rsid w:val="0045209A"/>
    <w:rsid w:val="00453D60"/>
    <w:rsid w:val="004560AB"/>
    <w:rsid w:val="004607F4"/>
    <w:rsid w:val="004617E5"/>
    <w:rsid w:val="00462738"/>
    <w:rsid w:val="00464E48"/>
    <w:rsid w:val="0048022D"/>
    <w:rsid w:val="00485BDD"/>
    <w:rsid w:val="00494B96"/>
    <w:rsid w:val="004979BA"/>
    <w:rsid w:val="004A167C"/>
    <w:rsid w:val="004A2337"/>
    <w:rsid w:val="004A5A1C"/>
    <w:rsid w:val="004B280D"/>
    <w:rsid w:val="004D47CB"/>
    <w:rsid w:val="004D4934"/>
    <w:rsid w:val="004E503A"/>
    <w:rsid w:val="00503A44"/>
    <w:rsid w:val="00516771"/>
    <w:rsid w:val="00517167"/>
    <w:rsid w:val="005259E5"/>
    <w:rsid w:val="00563523"/>
    <w:rsid w:val="00582DCF"/>
    <w:rsid w:val="00583100"/>
    <w:rsid w:val="0058432A"/>
    <w:rsid w:val="00587226"/>
    <w:rsid w:val="005A03B0"/>
    <w:rsid w:val="005A1AFA"/>
    <w:rsid w:val="005B2AC2"/>
    <w:rsid w:val="005C23BD"/>
    <w:rsid w:val="005E344F"/>
    <w:rsid w:val="005F0902"/>
    <w:rsid w:val="005F542A"/>
    <w:rsid w:val="00610C1A"/>
    <w:rsid w:val="006138B1"/>
    <w:rsid w:val="00613E66"/>
    <w:rsid w:val="00617560"/>
    <w:rsid w:val="00617946"/>
    <w:rsid w:val="00640BDF"/>
    <w:rsid w:val="006529F7"/>
    <w:rsid w:val="00660EC9"/>
    <w:rsid w:val="006667A2"/>
    <w:rsid w:val="006679E3"/>
    <w:rsid w:val="006B5616"/>
    <w:rsid w:val="006C1EFC"/>
    <w:rsid w:val="006C2FE9"/>
    <w:rsid w:val="006D1816"/>
    <w:rsid w:val="006D6AA3"/>
    <w:rsid w:val="006E2DD3"/>
    <w:rsid w:val="006E2DFE"/>
    <w:rsid w:val="006F6177"/>
    <w:rsid w:val="006F6F67"/>
    <w:rsid w:val="006F7F37"/>
    <w:rsid w:val="00716267"/>
    <w:rsid w:val="00720FD8"/>
    <w:rsid w:val="00724D61"/>
    <w:rsid w:val="00730581"/>
    <w:rsid w:val="00733073"/>
    <w:rsid w:val="0074342D"/>
    <w:rsid w:val="007457A9"/>
    <w:rsid w:val="007541F1"/>
    <w:rsid w:val="0075580D"/>
    <w:rsid w:val="007628E9"/>
    <w:rsid w:val="00775EBF"/>
    <w:rsid w:val="007844D5"/>
    <w:rsid w:val="00784F7E"/>
    <w:rsid w:val="007873D8"/>
    <w:rsid w:val="0079012C"/>
    <w:rsid w:val="00790908"/>
    <w:rsid w:val="007C40A3"/>
    <w:rsid w:val="007C5A9F"/>
    <w:rsid w:val="007C6E6D"/>
    <w:rsid w:val="007D4BAA"/>
    <w:rsid w:val="007E0881"/>
    <w:rsid w:val="007F2AF3"/>
    <w:rsid w:val="007F5D36"/>
    <w:rsid w:val="00807D47"/>
    <w:rsid w:val="00825155"/>
    <w:rsid w:val="008278AC"/>
    <w:rsid w:val="008372F3"/>
    <w:rsid w:val="00844CF7"/>
    <w:rsid w:val="0085531E"/>
    <w:rsid w:val="00887369"/>
    <w:rsid w:val="00894487"/>
    <w:rsid w:val="008C1D08"/>
    <w:rsid w:val="008D72D1"/>
    <w:rsid w:val="008E453A"/>
    <w:rsid w:val="008F3143"/>
    <w:rsid w:val="008F5E60"/>
    <w:rsid w:val="00902C09"/>
    <w:rsid w:val="009165B2"/>
    <w:rsid w:val="00945BD1"/>
    <w:rsid w:val="00952888"/>
    <w:rsid w:val="00952BF6"/>
    <w:rsid w:val="0095423F"/>
    <w:rsid w:val="009578A0"/>
    <w:rsid w:val="00960F9A"/>
    <w:rsid w:val="009717CD"/>
    <w:rsid w:val="00974292"/>
    <w:rsid w:val="00976F37"/>
    <w:rsid w:val="00982043"/>
    <w:rsid w:val="00991F62"/>
    <w:rsid w:val="009939B2"/>
    <w:rsid w:val="00997132"/>
    <w:rsid w:val="009A3FC7"/>
    <w:rsid w:val="009B10DA"/>
    <w:rsid w:val="009C5821"/>
    <w:rsid w:val="009C64FD"/>
    <w:rsid w:val="009D5786"/>
    <w:rsid w:val="009F446C"/>
    <w:rsid w:val="009F5C5A"/>
    <w:rsid w:val="00A13E97"/>
    <w:rsid w:val="00A17EBE"/>
    <w:rsid w:val="00A25340"/>
    <w:rsid w:val="00A301D2"/>
    <w:rsid w:val="00A354F6"/>
    <w:rsid w:val="00A47168"/>
    <w:rsid w:val="00A5304E"/>
    <w:rsid w:val="00A574E6"/>
    <w:rsid w:val="00A713AC"/>
    <w:rsid w:val="00A714BD"/>
    <w:rsid w:val="00A7266F"/>
    <w:rsid w:val="00A74825"/>
    <w:rsid w:val="00A758A0"/>
    <w:rsid w:val="00A82F83"/>
    <w:rsid w:val="00A849B6"/>
    <w:rsid w:val="00A863C9"/>
    <w:rsid w:val="00AA0C55"/>
    <w:rsid w:val="00AB3843"/>
    <w:rsid w:val="00AB4C5B"/>
    <w:rsid w:val="00AD0448"/>
    <w:rsid w:val="00AD6226"/>
    <w:rsid w:val="00AE1962"/>
    <w:rsid w:val="00AE59B6"/>
    <w:rsid w:val="00AF0FA0"/>
    <w:rsid w:val="00AF1323"/>
    <w:rsid w:val="00B04570"/>
    <w:rsid w:val="00B05373"/>
    <w:rsid w:val="00B07475"/>
    <w:rsid w:val="00B111D8"/>
    <w:rsid w:val="00B22991"/>
    <w:rsid w:val="00B375DA"/>
    <w:rsid w:val="00B54BA0"/>
    <w:rsid w:val="00B55861"/>
    <w:rsid w:val="00B563E4"/>
    <w:rsid w:val="00B63B82"/>
    <w:rsid w:val="00B71D0B"/>
    <w:rsid w:val="00B91D5C"/>
    <w:rsid w:val="00BA2F02"/>
    <w:rsid w:val="00BA600C"/>
    <w:rsid w:val="00BB1D43"/>
    <w:rsid w:val="00BB2F65"/>
    <w:rsid w:val="00BB5FAE"/>
    <w:rsid w:val="00BC3EB9"/>
    <w:rsid w:val="00BD33F8"/>
    <w:rsid w:val="00BE7298"/>
    <w:rsid w:val="00BF11D0"/>
    <w:rsid w:val="00BF3C83"/>
    <w:rsid w:val="00BF7175"/>
    <w:rsid w:val="00BF7BF3"/>
    <w:rsid w:val="00C06508"/>
    <w:rsid w:val="00C07B4E"/>
    <w:rsid w:val="00C106E0"/>
    <w:rsid w:val="00C141A8"/>
    <w:rsid w:val="00C21107"/>
    <w:rsid w:val="00C23C30"/>
    <w:rsid w:val="00C32B3E"/>
    <w:rsid w:val="00C43589"/>
    <w:rsid w:val="00C5074F"/>
    <w:rsid w:val="00C63602"/>
    <w:rsid w:val="00C647F4"/>
    <w:rsid w:val="00C6498A"/>
    <w:rsid w:val="00C663EA"/>
    <w:rsid w:val="00C73BCF"/>
    <w:rsid w:val="00C81156"/>
    <w:rsid w:val="00C92B72"/>
    <w:rsid w:val="00C968B5"/>
    <w:rsid w:val="00CA3E63"/>
    <w:rsid w:val="00CB1034"/>
    <w:rsid w:val="00CC0A9F"/>
    <w:rsid w:val="00CC13F7"/>
    <w:rsid w:val="00CD4B95"/>
    <w:rsid w:val="00CD6E40"/>
    <w:rsid w:val="00CE50E5"/>
    <w:rsid w:val="00CF2A81"/>
    <w:rsid w:val="00CF5C5B"/>
    <w:rsid w:val="00D0145B"/>
    <w:rsid w:val="00D047F2"/>
    <w:rsid w:val="00D05D55"/>
    <w:rsid w:val="00D1357E"/>
    <w:rsid w:val="00D22B51"/>
    <w:rsid w:val="00D232B1"/>
    <w:rsid w:val="00D23507"/>
    <w:rsid w:val="00D313E5"/>
    <w:rsid w:val="00D35927"/>
    <w:rsid w:val="00D506FD"/>
    <w:rsid w:val="00D64297"/>
    <w:rsid w:val="00D72574"/>
    <w:rsid w:val="00D81D4B"/>
    <w:rsid w:val="00D96332"/>
    <w:rsid w:val="00DA04C5"/>
    <w:rsid w:val="00DA7DB9"/>
    <w:rsid w:val="00DB1A35"/>
    <w:rsid w:val="00DB21A2"/>
    <w:rsid w:val="00DC09E6"/>
    <w:rsid w:val="00DE491D"/>
    <w:rsid w:val="00E060C1"/>
    <w:rsid w:val="00E073BC"/>
    <w:rsid w:val="00E11DDB"/>
    <w:rsid w:val="00E12017"/>
    <w:rsid w:val="00E14D9B"/>
    <w:rsid w:val="00E212CE"/>
    <w:rsid w:val="00E329E5"/>
    <w:rsid w:val="00E32B61"/>
    <w:rsid w:val="00E34DF7"/>
    <w:rsid w:val="00E41F4D"/>
    <w:rsid w:val="00E457C8"/>
    <w:rsid w:val="00E47A0B"/>
    <w:rsid w:val="00E62CB5"/>
    <w:rsid w:val="00E7150D"/>
    <w:rsid w:val="00E96651"/>
    <w:rsid w:val="00E967DE"/>
    <w:rsid w:val="00E973A8"/>
    <w:rsid w:val="00EA2396"/>
    <w:rsid w:val="00EA7B1C"/>
    <w:rsid w:val="00EC3F07"/>
    <w:rsid w:val="00EC597B"/>
    <w:rsid w:val="00EC77C4"/>
    <w:rsid w:val="00ED2FAA"/>
    <w:rsid w:val="00ED68CA"/>
    <w:rsid w:val="00EE04B0"/>
    <w:rsid w:val="00EE179A"/>
    <w:rsid w:val="00EE4AB9"/>
    <w:rsid w:val="00EF65BE"/>
    <w:rsid w:val="00F0169B"/>
    <w:rsid w:val="00F050F7"/>
    <w:rsid w:val="00F0766E"/>
    <w:rsid w:val="00F16210"/>
    <w:rsid w:val="00F174B3"/>
    <w:rsid w:val="00F42AB7"/>
    <w:rsid w:val="00F474EA"/>
    <w:rsid w:val="00F477A9"/>
    <w:rsid w:val="00F56BEF"/>
    <w:rsid w:val="00F5775A"/>
    <w:rsid w:val="00F8668A"/>
    <w:rsid w:val="00F932C8"/>
    <w:rsid w:val="00F95754"/>
    <w:rsid w:val="00FA06F1"/>
    <w:rsid w:val="00FC53F0"/>
    <w:rsid w:val="00FC79CE"/>
    <w:rsid w:val="00FD2254"/>
    <w:rsid w:val="00FD4D1F"/>
    <w:rsid w:val="00FE12B7"/>
    <w:rsid w:val="00FE4B04"/>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basedOn w:val="a9"/>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rPr>
  </w:style>
  <w:style w:type="character" w:customStyle="1" w:styleId="35">
    <w:name w:val="Знак Знак35"/>
    <w:uiPriority w:val="99"/>
    <w:rPr>
      <w:rFonts w:ascii="Arial" w:hAnsi="Arial"/>
      <w:b/>
      <w:i/>
      <w:sz w:val="28"/>
      <w:lang w:val="en-US"/>
    </w:rPr>
  </w:style>
  <w:style w:type="character" w:customStyle="1" w:styleId="34">
    <w:name w:val="Знак Знак34"/>
    <w:uiPriority w:val="99"/>
    <w:rPr>
      <w:rFonts w:ascii="Arial" w:hAnsi="Arial"/>
      <w:b/>
      <w:sz w:val="26"/>
      <w:lang w:val="en-US"/>
    </w:rPr>
  </w:style>
  <w:style w:type="character" w:customStyle="1" w:styleId="33">
    <w:name w:val="Знак Знак33"/>
    <w:uiPriority w:val="99"/>
    <w:rPr>
      <w:rFonts w:ascii="Times New Roman" w:hAnsi="Times New Roman"/>
      <w:b/>
      <w:sz w:val="20"/>
      <w:lang w:val="en-US"/>
    </w:rPr>
  </w:style>
  <w:style w:type="character" w:customStyle="1" w:styleId="32">
    <w:name w:val="Знак Знак32"/>
    <w:uiPriority w:val="99"/>
    <w:rPr>
      <w:rFonts w:ascii="Times New Roman" w:hAnsi="Times New Roman"/>
      <w:b/>
      <w:i/>
      <w:sz w:val="26"/>
      <w:lang w:val="en-US"/>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rPr>
  </w:style>
  <w:style w:type="character" w:customStyle="1" w:styleId="16">
    <w:name w:val="Знак Знак16"/>
    <w:uiPriority w:val="99"/>
    <w:rPr>
      <w:rFonts w:ascii="Arial" w:hAnsi="Arial"/>
      <w:lang w:val="ru-RU"/>
    </w:rPr>
  </w:style>
  <w:style w:type="character" w:customStyle="1" w:styleId="12">
    <w:name w:val="бпОсновной текст Знак Знак1"/>
    <w:uiPriority w:val="99"/>
    <w:rPr>
      <w:rFonts w:ascii="Times New Roman" w:hAnsi="Times New Roman"/>
      <w:sz w:val="24"/>
      <w:lang w:val="en-US"/>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rPr>
  </w:style>
  <w:style w:type="character" w:customStyle="1" w:styleId="Heading2Char">
    <w:name w:val="Heading 2 Char"/>
    <w:uiPriority w:val="99"/>
    <w:rPr>
      <w:rFonts w:ascii="Arial" w:hAnsi="Arial"/>
      <w:sz w:val="24"/>
      <w:lang w:val="ru-RU"/>
    </w:rPr>
  </w:style>
  <w:style w:type="character" w:customStyle="1" w:styleId="Heading3Char">
    <w:name w:val="Heading 3 Char"/>
    <w:uiPriority w:val="99"/>
    <w:rPr>
      <w:rFonts w:ascii="Arial" w:hAnsi="Arial"/>
      <w:b/>
      <w:sz w:val="24"/>
      <w:lang w:val="ru-RU"/>
    </w:rPr>
  </w:style>
  <w:style w:type="character" w:customStyle="1" w:styleId="Heading4Char">
    <w:name w:val="Heading 4 Char"/>
    <w:uiPriority w:val="99"/>
    <w:rPr>
      <w:sz w:val="24"/>
      <w:lang w:val="ru-RU"/>
    </w:rPr>
  </w:style>
  <w:style w:type="character" w:customStyle="1" w:styleId="BodyTextChar1">
    <w:name w:val="Body Text Char1"/>
    <w:uiPriority w:val="99"/>
    <w:rPr>
      <w:sz w:val="24"/>
      <w:lang w:val="ru-RU"/>
    </w:rPr>
  </w:style>
  <w:style w:type="character" w:customStyle="1" w:styleId="BodyTextIndentChar1">
    <w:name w:val="Body Text Indent Char1"/>
    <w:uiPriority w:val="99"/>
    <w:rPr>
      <w:sz w:val="24"/>
      <w:lang w:val="ru-RU"/>
    </w:rPr>
  </w:style>
  <w:style w:type="character" w:customStyle="1" w:styleId="15">
    <w:name w:val="Знак Знак15"/>
    <w:uiPriority w:val="99"/>
    <w:rPr>
      <w:rFonts w:ascii="Times New Roman" w:hAnsi="Times New Roman"/>
      <w:sz w:val="24"/>
      <w:lang w:val="en-US"/>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rPr>
  </w:style>
  <w:style w:type="character" w:customStyle="1" w:styleId="SignatureChar">
    <w:name w:val="Signature Char"/>
    <w:uiPriority w:val="99"/>
    <w:rPr>
      <w:b/>
      <w:sz w:val="28"/>
      <w:lang w:val="ru-RU"/>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rPr>
  </w:style>
  <w:style w:type="character" w:customStyle="1" w:styleId="BodyText2Char">
    <w:name w:val="Body Text 2 Char"/>
    <w:uiPriority w:val="99"/>
    <w:rPr>
      <w:sz w:val="24"/>
      <w:lang w:val="ru-RU"/>
    </w:rPr>
  </w:style>
  <w:style w:type="character" w:customStyle="1" w:styleId="BodyText3Char">
    <w:name w:val="Body Text 3 Char"/>
    <w:uiPriority w:val="99"/>
    <w:rPr>
      <w:sz w:val="16"/>
      <w:lang w:val="ru-RU"/>
    </w:rPr>
  </w:style>
  <w:style w:type="character" w:customStyle="1" w:styleId="27">
    <w:name w:val="Знак Знак27"/>
    <w:uiPriority w:val="99"/>
    <w:rPr>
      <w:sz w:val="28"/>
      <w:lang w:val="ru-RU"/>
    </w:rPr>
  </w:style>
  <w:style w:type="character" w:customStyle="1" w:styleId="26">
    <w:name w:val="Знак Знак26"/>
    <w:uiPriority w:val="99"/>
    <w:rPr>
      <w:rFonts w:ascii="Arial" w:hAnsi="Arial"/>
      <w:b/>
      <w:sz w:val="26"/>
      <w:lang w:val="ru-RU"/>
    </w:rPr>
  </w:style>
  <w:style w:type="character" w:customStyle="1" w:styleId="25">
    <w:name w:val="Знак Знак25"/>
    <w:uiPriority w:val="99"/>
    <w:rPr>
      <w:rFonts w:ascii="Arial" w:hAnsi="Arial"/>
      <w:b/>
      <w:sz w:val="24"/>
      <w:lang w:val="ru-RU"/>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rPr>
  </w:style>
  <w:style w:type="character" w:customStyle="1" w:styleId="22">
    <w:name w:val="Заголовок 2 Знак2"/>
    <w:uiPriority w:val="99"/>
    <w:rPr>
      <w:rFonts w:ascii="Arial" w:hAnsi="Arial"/>
      <w:b/>
      <w:i/>
      <w:sz w:val="28"/>
      <w:lang w:val="ru-RU"/>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rPr>
  </w:style>
  <w:style w:type="character" w:customStyle="1" w:styleId="221">
    <w:name w:val="Знак Знак221"/>
    <w:uiPriority w:val="99"/>
    <w:rPr>
      <w:sz w:val="24"/>
      <w:lang w:val="ru-RU"/>
    </w:rPr>
  </w:style>
  <w:style w:type="character" w:customStyle="1" w:styleId="2110">
    <w:name w:val="Знак Знак211"/>
    <w:uiPriority w:val="99"/>
    <w:rPr>
      <w:sz w:val="28"/>
      <w:lang w:val="ru-RU"/>
    </w:rPr>
  </w:style>
  <w:style w:type="character" w:customStyle="1" w:styleId="201">
    <w:name w:val="Знак Знак201"/>
    <w:uiPriority w:val="99"/>
    <w:rPr>
      <w:rFonts w:ascii="Arial" w:hAnsi="Arial"/>
      <w:b/>
      <w:sz w:val="26"/>
      <w:lang w:val="ru-RU"/>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rPr>
  </w:style>
  <w:style w:type="character" w:customStyle="1" w:styleId="110">
    <w:name w:val="Знак Знак11"/>
    <w:uiPriority w:val="99"/>
    <w:rPr>
      <w:sz w:val="24"/>
      <w:lang w:val="ru-RU"/>
    </w:rPr>
  </w:style>
  <w:style w:type="character" w:customStyle="1" w:styleId="91">
    <w:name w:val="Знак Знак9"/>
    <w:uiPriority w:val="99"/>
    <w:rPr>
      <w:lang w:val="ru-RU"/>
    </w:rPr>
  </w:style>
  <w:style w:type="character" w:customStyle="1" w:styleId="37">
    <w:name w:val="Знак Знак3"/>
    <w:uiPriority w:val="99"/>
    <w:rPr>
      <w:b/>
      <w:sz w:val="28"/>
      <w:lang w:val="ru-RU"/>
    </w:rPr>
  </w:style>
  <w:style w:type="character" w:customStyle="1" w:styleId="14">
    <w:name w:val="Знак Знак14"/>
    <w:uiPriority w:val="99"/>
    <w:rPr>
      <w:sz w:val="24"/>
      <w:lang w:val="ru-RU"/>
    </w:rPr>
  </w:style>
  <w:style w:type="character" w:customStyle="1" w:styleId="24">
    <w:name w:val="Знак Знак2"/>
    <w:uiPriority w:val="99"/>
    <w:rPr>
      <w:rFonts w:ascii="Times New Roman" w:hAnsi="Times New Roman"/>
      <w:sz w:val="24"/>
      <w:lang w:val="ru-RU"/>
    </w:rPr>
  </w:style>
  <w:style w:type="character" w:customStyle="1" w:styleId="100">
    <w:name w:val="Знак Знак10"/>
    <w:uiPriority w:val="99"/>
    <w:rPr>
      <w:sz w:val="24"/>
      <w:lang w:val="ru-RU"/>
    </w:rPr>
  </w:style>
  <w:style w:type="character" w:customStyle="1" w:styleId="1a">
    <w:name w:val="Знак Знак1"/>
    <w:uiPriority w:val="99"/>
    <w:rPr>
      <w:sz w:val="16"/>
      <w:lang w:val="ru-RU"/>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10"/>
    <w:qFormat/>
    <w:pPr>
      <w:spacing w:after="0" w:line="100" w:lineRule="atLeast"/>
      <w:jc w:val="center"/>
    </w:pPr>
    <w:rPr>
      <w:rFonts w:ascii="Cambria" w:eastAsia="Times New Roman" w:hAnsi="Cambria" w:cs="Times New Roman"/>
      <w:b/>
      <w:bCs/>
      <w:kern w:val="28"/>
      <w:sz w:val="32"/>
      <w:szCs w:val="32"/>
      <w:lang/>
    </w:rPr>
  </w:style>
  <w:style w:type="character" w:customStyle="1" w:styleId="1d">
    <w:name w:val="Название Знак1"/>
    <w:link w:val="afb"/>
    <w:uiPriority w:val="10"/>
    <w:locked/>
    <w:rPr>
      <w:rFonts w:ascii="Cambria" w:eastAsia="Times New Roman" w:hAnsi="Cambria" w:cs="Times New Roman"/>
      <w:b/>
      <w:bCs/>
      <w:kern w:val="28"/>
      <w:sz w:val="32"/>
      <w:szCs w:val="32"/>
      <w:lang w:eastAsia="ar-SA" w:bidi="ar-SA"/>
    </w:rPr>
  </w:style>
  <w:style w:type="paragraph" w:styleId="a0">
    <w:name w:val="Body Text"/>
    <w:basedOn w:val="a"/>
    <w:link w:val="1e"/>
    <w:uiPriority w:val="99"/>
    <w:pPr>
      <w:spacing w:after="0" w:line="100" w:lineRule="atLeast"/>
      <w:jc w:val="both"/>
    </w:pPr>
    <w:rPr>
      <w:sz w:val="20"/>
      <w:szCs w:val="20"/>
      <w:lang/>
    </w:rPr>
  </w:style>
  <w:style w:type="character" w:customStyle="1" w:styleId="1e">
    <w:name w:val="Основной текст Знак1"/>
    <w:link w:val="a0"/>
    <w:uiPriority w:val="99"/>
    <w:semiHidden/>
    <w:locked/>
    <w:rPr>
      <w:rFonts w:ascii="Calibri" w:eastAsia="SimSun" w:hAnsi="Calibri" w:cs="Calibri"/>
      <w:lang w:eastAsia="ar-SA" w:bidi="ar-SA"/>
    </w:rPr>
  </w:style>
  <w:style w:type="paragraph" w:styleId="afc">
    <w:name w:val="Subtitle"/>
    <w:basedOn w:val="afb"/>
    <w:next w:val="a0"/>
    <w:link w:val="afd"/>
    <w:uiPriority w:val="11"/>
    <w:qFormat/>
    <w:pPr>
      <w:keepNext/>
      <w:spacing w:before="240" w:after="120" w:line="276" w:lineRule="auto"/>
    </w:pPr>
    <w:rPr>
      <w:b w:val="0"/>
      <w:bCs w:val="0"/>
      <w:kern w:val="0"/>
      <w:sz w:val="24"/>
      <w:szCs w:val="24"/>
    </w:rPr>
  </w:style>
  <w:style w:type="character" w:customStyle="1" w:styleId="afd">
    <w:name w:val="Подзаголовок Знак"/>
    <w:link w:val="afc"/>
    <w:uiPriority w:val="11"/>
    <w:locked/>
    <w:rPr>
      <w:rFonts w:ascii="Cambria" w:eastAsia="Times New Roman" w:hAnsi="Cambria" w:cs="Times New Roman"/>
      <w:sz w:val="24"/>
      <w:szCs w:val="24"/>
      <w:lang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pPr>
      <w:suppressLineNumbers/>
      <w:tabs>
        <w:tab w:val="center" w:pos="4677"/>
        <w:tab w:val="right" w:pos="9355"/>
      </w:tabs>
      <w:spacing w:after="0" w:line="100" w:lineRule="atLeast"/>
    </w:pPr>
    <w:rPr>
      <w:sz w:val="20"/>
      <w:szCs w:val="20"/>
      <w:lang/>
    </w:rPr>
  </w:style>
  <w:style w:type="character" w:customStyle="1" w:styleId="1f1">
    <w:name w:val="Верхний колонтитул Знак1"/>
    <w:link w:val="aff"/>
    <w:uiPriority w:val="99"/>
    <w:semiHidden/>
    <w:locked/>
    <w:rPr>
      <w:rFonts w:ascii="Calibri" w:eastAsia="SimSun" w:hAnsi="Calibri" w:cs="Calibri"/>
      <w:lang w:eastAsia="ar-SA" w:bidi="ar-SA"/>
    </w:rPr>
  </w:style>
  <w:style w:type="paragraph" w:styleId="aff0">
    <w:name w:val="footer"/>
    <w:basedOn w:val="a"/>
    <w:link w:val="1f2"/>
    <w:uiPriority w:val="99"/>
    <w:pPr>
      <w:suppressLineNumbers/>
      <w:tabs>
        <w:tab w:val="center" w:pos="4677"/>
        <w:tab w:val="right" w:pos="9355"/>
      </w:tabs>
      <w:spacing w:after="0" w:line="100" w:lineRule="atLeast"/>
    </w:pPr>
    <w:rPr>
      <w:sz w:val="20"/>
      <w:szCs w:val="20"/>
      <w:lang/>
    </w:rPr>
  </w:style>
  <w:style w:type="character" w:customStyle="1" w:styleId="1f2">
    <w:name w:val="Нижний колонтитул Знак1"/>
    <w:link w:val="aff0"/>
    <w:uiPriority w:val="99"/>
    <w:semiHidden/>
    <w:locked/>
    <w:rPr>
      <w:rFonts w:ascii="Calibri" w:eastAsia="SimSun" w:hAnsi="Calibri" w:cs="Calibri"/>
      <w:lang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lang/>
    </w:rPr>
  </w:style>
  <w:style w:type="character" w:customStyle="1" w:styleId="2b">
    <w:name w:val="Текст выноски Знак2"/>
    <w:link w:val="aff2"/>
    <w:uiPriority w:val="99"/>
    <w:semiHidden/>
    <w:locked/>
    <w:rPr>
      <w:rFonts w:ascii="Tahoma" w:eastAsia="SimSun" w:hAnsi="Tahoma" w:cs="Tahoma"/>
      <w:sz w:val="16"/>
      <w:szCs w:val="16"/>
      <w:lang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sz w:val="20"/>
      <w:szCs w:val="20"/>
      <w:lang/>
    </w:rPr>
  </w:style>
  <w:style w:type="character" w:customStyle="1" w:styleId="1f3">
    <w:name w:val="Текст сноски Знак1"/>
    <w:link w:val="aff4"/>
    <w:uiPriority w:val="99"/>
    <w:semiHidden/>
    <w:locked/>
    <w:rPr>
      <w:rFonts w:ascii="Calibri" w:eastAsia="SimSun" w:hAnsi="Calibri" w:cs="Calibri"/>
      <w:sz w:val="20"/>
      <w:szCs w:val="20"/>
      <w:lang w:eastAsia="ar-SA" w:bidi="ar-SA"/>
    </w:rPr>
  </w:style>
  <w:style w:type="paragraph" w:styleId="aff5">
    <w:name w:val="Body Text Indent"/>
    <w:basedOn w:val="a0"/>
    <w:link w:val="1f4"/>
    <w:uiPriority w:val="99"/>
    <w:pPr>
      <w:spacing w:after="120"/>
      <w:ind w:firstLine="210"/>
      <w:jc w:val="left"/>
    </w:pPr>
  </w:style>
  <w:style w:type="character" w:customStyle="1" w:styleId="1f4">
    <w:name w:val="Основной текст с отступом Знак1"/>
    <w:link w:val="aff5"/>
    <w:uiPriority w:val="99"/>
    <w:semiHidden/>
    <w:locked/>
    <w:rPr>
      <w:rFonts w:ascii="Calibri" w:eastAsia="SimSun" w:hAnsi="Calibri" w:cs="Calibri"/>
      <w:lang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rPr>
  </w:style>
  <w:style w:type="character" w:customStyle="1" w:styleId="HTML2">
    <w:name w:val="Стандартный HTML Знак2"/>
    <w:link w:val="HTML0"/>
    <w:uiPriority w:val="99"/>
    <w:semiHidden/>
    <w:locked/>
    <w:rPr>
      <w:rFonts w:ascii="Courier New" w:eastAsia="SimSun" w:hAnsi="Courier New" w:cs="Courier New"/>
      <w:sz w:val="20"/>
      <w:szCs w:val="20"/>
      <w:lang w:eastAsia="ar-SA" w:bidi="ar-SA"/>
    </w:rPr>
  </w:style>
  <w:style w:type="paragraph" w:styleId="2c">
    <w:name w:val="Body Text 2"/>
    <w:basedOn w:val="a"/>
    <w:link w:val="212"/>
    <w:uiPriority w:val="99"/>
    <w:pPr>
      <w:spacing w:after="0" w:line="100" w:lineRule="atLeast"/>
    </w:pPr>
    <w:rPr>
      <w:sz w:val="20"/>
      <w:szCs w:val="20"/>
      <w:lang/>
    </w:rPr>
  </w:style>
  <w:style w:type="character" w:customStyle="1" w:styleId="212">
    <w:name w:val="Основной текст 2 Знак1"/>
    <w:link w:val="2c"/>
    <w:uiPriority w:val="99"/>
    <w:semiHidden/>
    <w:locked/>
    <w:rPr>
      <w:rFonts w:ascii="Calibri" w:eastAsia="SimSun" w:hAnsi="Calibri" w:cs="Calibri"/>
      <w:lang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sz w:val="20"/>
      <w:szCs w:val="20"/>
      <w:lang/>
    </w:rPr>
  </w:style>
  <w:style w:type="character" w:customStyle="1" w:styleId="1f5">
    <w:name w:val="Подпись Знак1"/>
    <w:link w:val="aff8"/>
    <w:uiPriority w:val="99"/>
    <w:semiHidden/>
    <w:locked/>
    <w:rPr>
      <w:rFonts w:ascii="Calibri" w:eastAsia="SimSun" w:hAnsi="Calibri" w:cs="Calibri"/>
      <w:lang w:eastAsia="ar-SA" w:bidi="ar-SA"/>
    </w:rPr>
  </w:style>
  <w:style w:type="paragraph" w:styleId="38">
    <w:name w:val="Body Text 3"/>
    <w:basedOn w:val="a"/>
    <w:link w:val="310"/>
    <w:uiPriority w:val="99"/>
    <w:pPr>
      <w:spacing w:after="120" w:line="100" w:lineRule="atLeast"/>
    </w:pPr>
    <w:rPr>
      <w:sz w:val="16"/>
      <w:szCs w:val="16"/>
      <w:lang/>
    </w:rPr>
  </w:style>
  <w:style w:type="character" w:customStyle="1" w:styleId="310">
    <w:name w:val="Основной текст 3 Знак1"/>
    <w:link w:val="38"/>
    <w:uiPriority w:val="99"/>
    <w:semiHidden/>
    <w:locked/>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sz w:val="20"/>
      <w:szCs w:val="20"/>
      <w:lang/>
    </w:rPr>
  </w:style>
  <w:style w:type="character" w:customStyle="1" w:styleId="1f7">
    <w:name w:val="Текст примечания Знак1"/>
    <w:link w:val="affb"/>
    <w:uiPriority w:val="99"/>
    <w:semiHidden/>
    <w:locked/>
    <w:rPr>
      <w:rFonts w:ascii="Calibri" w:eastAsia="SimSun" w:hAnsi="Calibri" w:cs="Calibri"/>
      <w:sz w:val="20"/>
      <w:szCs w:val="20"/>
      <w:lang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sz w:val="16"/>
      <w:szCs w:val="16"/>
      <w:lang/>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eastAsia="ar-SA" w:bidi="ar-SA"/>
    </w:rPr>
  </w:style>
  <w:style w:type="paragraph" w:styleId="affe">
    <w:name w:val="Plain Text"/>
    <w:basedOn w:val="a"/>
    <w:link w:val="1fa"/>
    <w:uiPriority w:val="99"/>
    <w:pPr>
      <w:spacing w:after="0" w:line="100" w:lineRule="atLeast"/>
      <w:jc w:val="center"/>
    </w:pPr>
    <w:rPr>
      <w:rFonts w:ascii="Courier New" w:hAnsi="Courier New" w:cs="Courier New"/>
      <w:sz w:val="20"/>
      <w:szCs w:val="20"/>
      <w:lang/>
    </w:rPr>
  </w:style>
  <w:style w:type="character" w:customStyle="1" w:styleId="1fa">
    <w:name w:val="Текст Знак1"/>
    <w:link w:val="affe"/>
    <w:uiPriority w:val="99"/>
    <w:semiHidden/>
    <w:locked/>
    <w:rPr>
      <w:rFonts w:ascii="Courier New" w:eastAsia="SimSun" w:hAnsi="Courier New" w:cs="Courier New"/>
      <w:sz w:val="20"/>
      <w:szCs w:val="20"/>
      <w:lang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bCs/>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style>
  <w:style w:type="character" w:customStyle="1" w:styleId="214">
    <w:name w:val="Красная строка 2 Знак1"/>
    <w:basedOn w:val="1f4"/>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consplusnonformat0">
    <w:name w:val="consplusnonformat"/>
    <w:basedOn w:val="a"/>
    <w:rsid w:val="00AB4C5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669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4465">
          <w:marLeft w:val="0"/>
          <w:marRight w:val="0"/>
          <w:marTop w:val="0"/>
          <w:marBottom w:val="0"/>
          <w:divBdr>
            <w:top w:val="none" w:sz="0" w:space="0" w:color="auto"/>
            <w:left w:val="none" w:sz="0" w:space="0" w:color="auto"/>
            <w:bottom w:val="none" w:sz="0" w:space="0" w:color="auto"/>
            <w:right w:val="none" w:sz="0" w:space="0" w:color="auto"/>
          </w:divBdr>
        </w:div>
        <w:div w:id="1925718352">
          <w:marLeft w:val="0"/>
          <w:marRight w:val="0"/>
          <w:marTop w:val="0"/>
          <w:marBottom w:val="0"/>
          <w:divBdr>
            <w:top w:val="none" w:sz="0" w:space="0" w:color="auto"/>
            <w:left w:val="none" w:sz="0" w:space="0" w:color="auto"/>
            <w:bottom w:val="none" w:sz="0" w:space="0" w:color="auto"/>
            <w:right w:val="none" w:sz="0" w:space="0" w:color="auto"/>
          </w:divBdr>
        </w:div>
      </w:divsChild>
    </w:div>
    <w:div w:id="338237160">
      <w:bodyDiv w:val="1"/>
      <w:marLeft w:val="0"/>
      <w:marRight w:val="0"/>
      <w:marTop w:val="0"/>
      <w:marBottom w:val="0"/>
      <w:divBdr>
        <w:top w:val="none" w:sz="0" w:space="0" w:color="auto"/>
        <w:left w:val="none" w:sz="0" w:space="0" w:color="auto"/>
        <w:bottom w:val="none" w:sz="0" w:space="0" w:color="auto"/>
        <w:right w:val="none" w:sz="0" w:space="0" w:color="auto"/>
      </w:divBdr>
    </w:div>
    <w:div w:id="356123254">
      <w:bodyDiv w:val="1"/>
      <w:marLeft w:val="0"/>
      <w:marRight w:val="0"/>
      <w:marTop w:val="0"/>
      <w:marBottom w:val="0"/>
      <w:divBdr>
        <w:top w:val="none" w:sz="0" w:space="0" w:color="auto"/>
        <w:left w:val="none" w:sz="0" w:space="0" w:color="auto"/>
        <w:bottom w:val="none" w:sz="0" w:space="0" w:color="auto"/>
        <w:right w:val="none" w:sz="0" w:space="0" w:color="auto"/>
      </w:divBdr>
    </w:div>
    <w:div w:id="429282748">
      <w:bodyDiv w:val="1"/>
      <w:marLeft w:val="0"/>
      <w:marRight w:val="0"/>
      <w:marTop w:val="0"/>
      <w:marBottom w:val="0"/>
      <w:divBdr>
        <w:top w:val="none" w:sz="0" w:space="0" w:color="auto"/>
        <w:left w:val="none" w:sz="0" w:space="0" w:color="auto"/>
        <w:bottom w:val="none" w:sz="0" w:space="0" w:color="auto"/>
        <w:right w:val="none" w:sz="0" w:space="0" w:color="auto"/>
      </w:divBdr>
    </w:div>
    <w:div w:id="463471727">
      <w:bodyDiv w:val="1"/>
      <w:marLeft w:val="0"/>
      <w:marRight w:val="0"/>
      <w:marTop w:val="0"/>
      <w:marBottom w:val="0"/>
      <w:divBdr>
        <w:top w:val="none" w:sz="0" w:space="0" w:color="auto"/>
        <w:left w:val="none" w:sz="0" w:space="0" w:color="auto"/>
        <w:bottom w:val="none" w:sz="0" w:space="0" w:color="auto"/>
        <w:right w:val="none" w:sz="0" w:space="0" w:color="auto"/>
      </w:divBdr>
    </w:div>
    <w:div w:id="525868325">
      <w:bodyDiv w:val="1"/>
      <w:marLeft w:val="0"/>
      <w:marRight w:val="0"/>
      <w:marTop w:val="0"/>
      <w:marBottom w:val="0"/>
      <w:divBdr>
        <w:top w:val="none" w:sz="0" w:space="0" w:color="auto"/>
        <w:left w:val="none" w:sz="0" w:space="0" w:color="auto"/>
        <w:bottom w:val="none" w:sz="0" w:space="0" w:color="auto"/>
        <w:right w:val="none" w:sz="0" w:space="0" w:color="auto"/>
      </w:divBdr>
    </w:div>
    <w:div w:id="927270323">
      <w:marLeft w:val="0"/>
      <w:marRight w:val="0"/>
      <w:marTop w:val="0"/>
      <w:marBottom w:val="0"/>
      <w:divBdr>
        <w:top w:val="none" w:sz="0" w:space="0" w:color="auto"/>
        <w:left w:val="none" w:sz="0" w:space="0" w:color="auto"/>
        <w:bottom w:val="none" w:sz="0" w:space="0" w:color="auto"/>
        <w:right w:val="none" w:sz="0" w:space="0" w:color="auto"/>
      </w:divBdr>
    </w:div>
    <w:div w:id="927270324">
      <w:marLeft w:val="0"/>
      <w:marRight w:val="0"/>
      <w:marTop w:val="0"/>
      <w:marBottom w:val="0"/>
      <w:divBdr>
        <w:top w:val="none" w:sz="0" w:space="0" w:color="auto"/>
        <w:left w:val="none" w:sz="0" w:space="0" w:color="auto"/>
        <w:bottom w:val="none" w:sz="0" w:space="0" w:color="auto"/>
        <w:right w:val="none" w:sz="0" w:space="0" w:color="auto"/>
      </w:divBdr>
    </w:div>
    <w:div w:id="927270325">
      <w:marLeft w:val="0"/>
      <w:marRight w:val="0"/>
      <w:marTop w:val="0"/>
      <w:marBottom w:val="0"/>
      <w:divBdr>
        <w:top w:val="none" w:sz="0" w:space="0" w:color="auto"/>
        <w:left w:val="none" w:sz="0" w:space="0" w:color="auto"/>
        <w:bottom w:val="none" w:sz="0" w:space="0" w:color="auto"/>
        <w:right w:val="none" w:sz="0" w:space="0" w:color="auto"/>
      </w:divBdr>
    </w:div>
    <w:div w:id="927270326">
      <w:marLeft w:val="0"/>
      <w:marRight w:val="0"/>
      <w:marTop w:val="0"/>
      <w:marBottom w:val="0"/>
      <w:divBdr>
        <w:top w:val="none" w:sz="0" w:space="0" w:color="auto"/>
        <w:left w:val="none" w:sz="0" w:space="0" w:color="auto"/>
        <w:bottom w:val="none" w:sz="0" w:space="0" w:color="auto"/>
        <w:right w:val="none" w:sz="0" w:space="0" w:color="auto"/>
      </w:divBdr>
    </w:div>
    <w:div w:id="927270327">
      <w:marLeft w:val="0"/>
      <w:marRight w:val="0"/>
      <w:marTop w:val="0"/>
      <w:marBottom w:val="0"/>
      <w:divBdr>
        <w:top w:val="none" w:sz="0" w:space="0" w:color="auto"/>
        <w:left w:val="none" w:sz="0" w:space="0" w:color="auto"/>
        <w:bottom w:val="none" w:sz="0" w:space="0" w:color="auto"/>
        <w:right w:val="none" w:sz="0" w:space="0" w:color="auto"/>
      </w:divBdr>
    </w:div>
    <w:div w:id="927270328">
      <w:marLeft w:val="0"/>
      <w:marRight w:val="0"/>
      <w:marTop w:val="0"/>
      <w:marBottom w:val="0"/>
      <w:divBdr>
        <w:top w:val="none" w:sz="0" w:space="0" w:color="auto"/>
        <w:left w:val="none" w:sz="0" w:space="0" w:color="auto"/>
        <w:bottom w:val="none" w:sz="0" w:space="0" w:color="auto"/>
        <w:right w:val="none" w:sz="0" w:space="0" w:color="auto"/>
      </w:divBdr>
    </w:div>
    <w:div w:id="927270329">
      <w:marLeft w:val="0"/>
      <w:marRight w:val="0"/>
      <w:marTop w:val="0"/>
      <w:marBottom w:val="0"/>
      <w:divBdr>
        <w:top w:val="none" w:sz="0" w:space="0" w:color="auto"/>
        <w:left w:val="none" w:sz="0" w:space="0" w:color="auto"/>
        <w:bottom w:val="none" w:sz="0" w:space="0" w:color="auto"/>
        <w:right w:val="none" w:sz="0" w:space="0" w:color="auto"/>
      </w:divBdr>
    </w:div>
    <w:div w:id="979116828">
      <w:bodyDiv w:val="1"/>
      <w:marLeft w:val="0"/>
      <w:marRight w:val="0"/>
      <w:marTop w:val="0"/>
      <w:marBottom w:val="0"/>
      <w:divBdr>
        <w:top w:val="none" w:sz="0" w:space="0" w:color="auto"/>
        <w:left w:val="none" w:sz="0" w:space="0" w:color="auto"/>
        <w:bottom w:val="none" w:sz="0" w:space="0" w:color="auto"/>
        <w:right w:val="none" w:sz="0" w:space="0" w:color="auto"/>
      </w:divBdr>
    </w:div>
    <w:div w:id="986327060">
      <w:bodyDiv w:val="1"/>
      <w:marLeft w:val="0"/>
      <w:marRight w:val="0"/>
      <w:marTop w:val="0"/>
      <w:marBottom w:val="0"/>
      <w:divBdr>
        <w:top w:val="none" w:sz="0" w:space="0" w:color="auto"/>
        <w:left w:val="none" w:sz="0" w:space="0" w:color="auto"/>
        <w:bottom w:val="none" w:sz="0" w:space="0" w:color="auto"/>
        <w:right w:val="none" w:sz="0" w:space="0" w:color="auto"/>
      </w:divBdr>
    </w:div>
    <w:div w:id="994067022">
      <w:bodyDiv w:val="1"/>
      <w:marLeft w:val="0"/>
      <w:marRight w:val="0"/>
      <w:marTop w:val="0"/>
      <w:marBottom w:val="0"/>
      <w:divBdr>
        <w:top w:val="none" w:sz="0" w:space="0" w:color="auto"/>
        <w:left w:val="none" w:sz="0" w:space="0" w:color="auto"/>
        <w:bottom w:val="none" w:sz="0" w:space="0" w:color="auto"/>
        <w:right w:val="none" w:sz="0" w:space="0" w:color="auto"/>
      </w:divBdr>
    </w:div>
    <w:div w:id="1279215510">
      <w:bodyDiv w:val="1"/>
      <w:marLeft w:val="0"/>
      <w:marRight w:val="0"/>
      <w:marTop w:val="0"/>
      <w:marBottom w:val="0"/>
      <w:divBdr>
        <w:top w:val="none" w:sz="0" w:space="0" w:color="auto"/>
        <w:left w:val="none" w:sz="0" w:space="0" w:color="auto"/>
        <w:bottom w:val="none" w:sz="0" w:space="0" w:color="auto"/>
        <w:right w:val="none" w:sz="0" w:space="0" w:color="auto"/>
      </w:divBdr>
    </w:div>
    <w:div w:id="1581017487">
      <w:bodyDiv w:val="1"/>
      <w:marLeft w:val="0"/>
      <w:marRight w:val="0"/>
      <w:marTop w:val="0"/>
      <w:marBottom w:val="0"/>
      <w:divBdr>
        <w:top w:val="none" w:sz="0" w:space="0" w:color="auto"/>
        <w:left w:val="none" w:sz="0" w:space="0" w:color="auto"/>
        <w:bottom w:val="none" w:sz="0" w:space="0" w:color="auto"/>
        <w:right w:val="none" w:sz="0" w:space="0" w:color="auto"/>
      </w:divBdr>
    </w:div>
    <w:div w:id="1608346501">
      <w:bodyDiv w:val="1"/>
      <w:marLeft w:val="0"/>
      <w:marRight w:val="0"/>
      <w:marTop w:val="0"/>
      <w:marBottom w:val="0"/>
      <w:divBdr>
        <w:top w:val="none" w:sz="0" w:space="0" w:color="auto"/>
        <w:left w:val="none" w:sz="0" w:space="0" w:color="auto"/>
        <w:bottom w:val="none" w:sz="0" w:space="0" w:color="auto"/>
        <w:right w:val="none" w:sz="0" w:space="0" w:color="auto"/>
      </w:divBdr>
    </w:div>
    <w:div w:id="1894151470">
      <w:bodyDiv w:val="1"/>
      <w:marLeft w:val="0"/>
      <w:marRight w:val="0"/>
      <w:marTop w:val="0"/>
      <w:marBottom w:val="0"/>
      <w:divBdr>
        <w:top w:val="none" w:sz="0" w:space="0" w:color="auto"/>
        <w:left w:val="none" w:sz="0" w:space="0" w:color="auto"/>
        <w:bottom w:val="none" w:sz="0" w:space="0" w:color="auto"/>
        <w:right w:val="none" w:sz="0" w:space="0" w:color="auto"/>
      </w:divBdr>
    </w:div>
    <w:div w:id="1964145545">
      <w:bodyDiv w:val="1"/>
      <w:marLeft w:val="0"/>
      <w:marRight w:val="0"/>
      <w:marTop w:val="0"/>
      <w:marBottom w:val="0"/>
      <w:divBdr>
        <w:top w:val="none" w:sz="0" w:space="0" w:color="auto"/>
        <w:left w:val="none" w:sz="0" w:space="0" w:color="auto"/>
        <w:bottom w:val="none" w:sz="0" w:space="0" w:color="auto"/>
        <w:right w:val="none" w:sz="0" w:space="0" w:color="auto"/>
      </w:divBdr>
    </w:div>
    <w:div w:id="20197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CCD2EB540BD4976DB0BA2B843A0ACC041576FC7D29610F1D3261584e5U5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aterinovka.sarmo.ru/test-3/galakhovskoe-m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397886/2/info" TargetMode="External"/><Relationship Id="rId4" Type="http://schemas.openxmlformats.org/officeDocument/2006/relationships/settings" Target="settings.xml"/><Relationship Id="rId9" Type="http://schemas.openxmlformats.org/officeDocument/2006/relationships/hyperlink" Target="https://mfc64.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C247-0E3B-4B51-B16B-A8E26D4B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19368</Words>
  <Characters>110403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129512</CharactersWithSpaces>
  <SharedDoc>false</SharedDoc>
  <HLinks>
    <vt:vector size="24" baseType="variant">
      <vt:variant>
        <vt:i4>2490418</vt:i4>
      </vt:variant>
      <vt:variant>
        <vt:i4>9</vt:i4>
      </vt:variant>
      <vt:variant>
        <vt:i4>0</vt:i4>
      </vt:variant>
      <vt:variant>
        <vt:i4>5</vt:i4>
      </vt:variant>
      <vt:variant>
        <vt:lpwstr>http://ekaterinovka.sarmo.ru/test-3/galakhovskoe-mo</vt:lpwstr>
      </vt:variant>
      <vt:variant>
        <vt:lpwstr/>
      </vt:variant>
      <vt:variant>
        <vt:i4>4128876</vt:i4>
      </vt:variant>
      <vt:variant>
        <vt:i4>6</vt:i4>
      </vt:variant>
      <vt:variant>
        <vt:i4>0</vt:i4>
      </vt:variant>
      <vt:variant>
        <vt:i4>5</vt:i4>
      </vt:variant>
      <vt:variant>
        <vt:lpwstr>https://www.gosuslugi.ru/397886/2/info</vt:lpwstr>
      </vt:variant>
      <vt:variant>
        <vt:lpwstr/>
      </vt:variant>
      <vt:variant>
        <vt:i4>1703944</vt:i4>
      </vt:variant>
      <vt:variant>
        <vt:i4>3</vt:i4>
      </vt:variant>
      <vt:variant>
        <vt:i4>0</vt:i4>
      </vt:variant>
      <vt:variant>
        <vt:i4>5</vt:i4>
      </vt:variant>
      <vt:variant>
        <vt:lpwstr>https://mfc64.ru/</vt:lpwstr>
      </vt:variant>
      <vt:variant>
        <vt:lpwstr/>
      </vt:variant>
      <vt:variant>
        <vt:i4>786521</vt:i4>
      </vt:variant>
      <vt:variant>
        <vt:i4>0</vt:i4>
      </vt:variant>
      <vt:variant>
        <vt:i4>0</vt:i4>
      </vt:variant>
      <vt:variant>
        <vt:i4>5</vt:i4>
      </vt:variant>
      <vt:variant>
        <vt:lpwstr>consultantplus://offline/ref=18BCCD2EB540BD4976DB0BA2B843A0ACC041576FC7D29610F1D3261584e5U5L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admin</cp:lastModifiedBy>
  <cp:revision>2</cp:revision>
  <cp:lastPrinted>2014-09-29T05:20:00Z</cp:lastPrinted>
  <dcterms:created xsi:type="dcterms:W3CDTF">2022-06-23T08:13:00Z</dcterms:created>
  <dcterms:modified xsi:type="dcterms:W3CDTF">2022-06-23T08:13:00Z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