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5538" w:rsidRPr="00217699" w:rsidRDefault="00755538" w:rsidP="00755538">
      <w:pPr>
        <w:jc w:val="center"/>
        <w:rPr>
          <w:b/>
          <w:sz w:val="28"/>
          <w:szCs w:val="28"/>
        </w:rPr>
      </w:pPr>
      <w:r w:rsidRPr="00217699">
        <w:rPr>
          <w:b/>
          <w:sz w:val="28"/>
          <w:szCs w:val="28"/>
        </w:rPr>
        <w:t>РОССИЙСКАЯ ФЕДЕРАЦИЯ</w:t>
      </w:r>
      <w:r w:rsidRPr="00217699">
        <w:rPr>
          <w:b/>
          <w:sz w:val="28"/>
          <w:szCs w:val="28"/>
        </w:rPr>
        <w:br/>
        <w:t xml:space="preserve">АДМИНИСТРАЦИЯ ГАЛАХОВСКОГО </w:t>
      </w:r>
      <w:proofErr w:type="gramStart"/>
      <w:r w:rsidRPr="00217699">
        <w:rPr>
          <w:b/>
          <w:sz w:val="28"/>
          <w:szCs w:val="28"/>
        </w:rPr>
        <w:t>МУНИЦИПАЛЬНОГО</w:t>
      </w:r>
      <w:proofErr w:type="gramEnd"/>
    </w:p>
    <w:p w:rsidR="00755538" w:rsidRPr="00217699" w:rsidRDefault="00755538" w:rsidP="00755538">
      <w:pPr>
        <w:jc w:val="center"/>
        <w:rPr>
          <w:b/>
          <w:sz w:val="28"/>
          <w:szCs w:val="28"/>
        </w:rPr>
      </w:pPr>
      <w:r w:rsidRPr="00217699">
        <w:rPr>
          <w:b/>
          <w:sz w:val="28"/>
          <w:szCs w:val="28"/>
        </w:rPr>
        <w:t>ОБРАЗОВАНИЯ</w:t>
      </w:r>
    </w:p>
    <w:p w:rsidR="00755538" w:rsidRPr="00217699" w:rsidRDefault="00755538" w:rsidP="00755538">
      <w:pPr>
        <w:jc w:val="center"/>
        <w:rPr>
          <w:b/>
          <w:sz w:val="28"/>
          <w:szCs w:val="28"/>
        </w:rPr>
      </w:pPr>
      <w:r w:rsidRPr="00217699">
        <w:rPr>
          <w:b/>
          <w:sz w:val="28"/>
          <w:szCs w:val="28"/>
        </w:rPr>
        <w:t>ЕКАТЕРИНОВСКОГО МУНИЦИПАЛЬНОГО РАЙОНА,</w:t>
      </w:r>
      <w:r w:rsidR="00E27110">
        <w:rPr>
          <w:b/>
          <w:sz w:val="28"/>
          <w:szCs w:val="28"/>
        </w:rPr>
        <w:t xml:space="preserve"> САРАТОВСКОЙ  </w:t>
      </w:r>
      <w:r w:rsidRPr="00217699">
        <w:rPr>
          <w:b/>
          <w:sz w:val="28"/>
          <w:szCs w:val="28"/>
        </w:rPr>
        <w:t>ОБЛАСТИ</w:t>
      </w:r>
    </w:p>
    <w:p w:rsidR="003B6D78" w:rsidRDefault="003B6D78">
      <w:pPr>
        <w:jc w:val="center"/>
        <w:rPr>
          <w:sz w:val="26"/>
          <w:szCs w:val="26"/>
        </w:rPr>
      </w:pPr>
    </w:p>
    <w:p w:rsidR="003B6D78" w:rsidRPr="00755538" w:rsidRDefault="003B6D78" w:rsidP="00755538">
      <w:pPr>
        <w:jc w:val="center"/>
        <w:rPr>
          <w:b/>
          <w:sz w:val="26"/>
          <w:szCs w:val="26"/>
        </w:rPr>
      </w:pPr>
      <w:r w:rsidRPr="00755538">
        <w:rPr>
          <w:b/>
          <w:sz w:val="26"/>
          <w:szCs w:val="26"/>
        </w:rPr>
        <w:t>ПОСТАНОВЛЕНИЕ</w:t>
      </w:r>
    </w:p>
    <w:p w:rsidR="00755538" w:rsidRDefault="00755538" w:rsidP="00755538">
      <w:pPr>
        <w:jc w:val="center"/>
        <w:rPr>
          <w:sz w:val="26"/>
          <w:szCs w:val="26"/>
        </w:rPr>
      </w:pPr>
    </w:p>
    <w:p w:rsidR="00755538" w:rsidRDefault="00755538" w:rsidP="00755538">
      <w:pPr>
        <w:rPr>
          <w:b/>
          <w:sz w:val="26"/>
          <w:szCs w:val="26"/>
          <w:u w:val="single"/>
        </w:rPr>
      </w:pPr>
      <w:r w:rsidRPr="00755538">
        <w:rPr>
          <w:b/>
          <w:sz w:val="26"/>
          <w:szCs w:val="26"/>
          <w:u w:val="single"/>
        </w:rPr>
        <w:t>От 07 апреля 2023 года №14</w:t>
      </w:r>
    </w:p>
    <w:p w:rsidR="00755538" w:rsidRPr="00755538" w:rsidRDefault="00755538" w:rsidP="00755538">
      <w:pPr>
        <w:rPr>
          <w:sz w:val="26"/>
          <w:szCs w:val="26"/>
        </w:rPr>
      </w:pP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Галахово</w:t>
      </w:r>
      <w:proofErr w:type="spellEnd"/>
    </w:p>
    <w:p w:rsidR="003B6D78" w:rsidRDefault="0075553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B6D78" w:rsidRPr="00755538" w:rsidRDefault="003B6D78">
      <w:pPr>
        <w:ind w:right="3969"/>
        <w:rPr>
          <w:b/>
          <w:sz w:val="26"/>
          <w:szCs w:val="26"/>
        </w:rPr>
      </w:pPr>
      <w:r w:rsidRPr="00755538">
        <w:rPr>
          <w:b/>
          <w:sz w:val="26"/>
          <w:szCs w:val="26"/>
        </w:rPr>
        <w:t xml:space="preserve">Об утверждении Кодекса этики и служебного поведения муниципальных служащих администрации </w:t>
      </w:r>
      <w:proofErr w:type="spellStart"/>
      <w:r w:rsidR="00A92FD6" w:rsidRPr="00755538">
        <w:rPr>
          <w:b/>
          <w:sz w:val="26"/>
          <w:szCs w:val="26"/>
        </w:rPr>
        <w:t>Галаховского</w:t>
      </w:r>
      <w:proofErr w:type="spellEnd"/>
      <w:r w:rsidR="002342F4" w:rsidRPr="00755538">
        <w:rPr>
          <w:b/>
          <w:sz w:val="26"/>
          <w:szCs w:val="26"/>
        </w:rPr>
        <w:t xml:space="preserve"> муниципального образования</w:t>
      </w:r>
    </w:p>
    <w:p w:rsidR="003B6D78" w:rsidRDefault="003B6D78">
      <w:pPr>
        <w:jc w:val="both"/>
        <w:rPr>
          <w:sz w:val="26"/>
          <w:szCs w:val="26"/>
        </w:rPr>
      </w:pPr>
    </w:p>
    <w:p w:rsidR="003B6D78" w:rsidRDefault="003B6D78">
      <w:pPr>
        <w:jc w:val="both"/>
        <w:rPr>
          <w:sz w:val="26"/>
          <w:szCs w:val="26"/>
        </w:rPr>
      </w:pPr>
    </w:p>
    <w:p w:rsidR="003B6D78" w:rsidRDefault="003B6D78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02.03.2007г. № 25-ФЗ «О муниципальной службе в Российской Федерации», Федеральным законом от 25.12.2008г. № 273-ФЗ «О противодействии коррупции», администрация </w:t>
      </w:r>
      <w:proofErr w:type="spellStart"/>
      <w:r w:rsidR="00A92FD6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2342F4" w:rsidRPr="002342F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3B6D78" w:rsidRDefault="003B6D78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</w:p>
    <w:p w:rsidR="003B6D78" w:rsidRPr="00755538" w:rsidRDefault="00755538" w:rsidP="00755538">
      <w:pPr>
        <w:pStyle w:val="ac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B6D78" w:rsidRDefault="003B6D78">
      <w:pPr>
        <w:pStyle w:val="ac"/>
        <w:ind w:firstLine="0"/>
        <w:rPr>
          <w:rFonts w:ascii="Times New Roman" w:hAnsi="Times New Roman" w:cs="Times New Roman"/>
          <w:sz w:val="26"/>
          <w:szCs w:val="26"/>
        </w:rPr>
      </w:pPr>
    </w:p>
    <w:p w:rsidR="003B6D78" w:rsidRDefault="003B6D78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прилагаемый Кодекс этики и служебного поведения муниципальных служащих </w:t>
      </w:r>
      <w:r w:rsidR="002342F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A92FD6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2342F4" w:rsidRPr="002342F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B6D78" w:rsidRDefault="00755538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Блохиной С.В., заместителю главы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</w:t>
      </w:r>
      <w:r w:rsidR="003B6D78">
        <w:rPr>
          <w:rFonts w:ascii="Times New Roman" w:hAnsi="Times New Roman" w:cs="Times New Roman"/>
          <w:sz w:val="26"/>
          <w:szCs w:val="26"/>
        </w:rPr>
        <w:t xml:space="preserve">предусмотреть в трудовых договорах, заключаемых с муниципальными служащими, положения об ответственности за нарушения Кодекса этики и служебного поведения муниципальных служащих </w:t>
      </w:r>
      <w:r w:rsidR="002342F4">
        <w:rPr>
          <w:rFonts w:ascii="Times New Roman" w:hAnsi="Times New Roman" w:cs="Times New Roman"/>
          <w:sz w:val="26"/>
          <w:szCs w:val="26"/>
        </w:rPr>
        <w:t>а</w:t>
      </w:r>
      <w:r w:rsidR="003B6D78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A92FD6">
        <w:rPr>
          <w:rFonts w:ascii="Times New Roman" w:hAnsi="Times New Roman" w:cs="Times New Roman"/>
          <w:sz w:val="26"/>
          <w:szCs w:val="26"/>
        </w:rPr>
        <w:t>Галаховского</w:t>
      </w:r>
      <w:proofErr w:type="spellEnd"/>
      <w:r w:rsidR="002342F4" w:rsidRPr="002342F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3B6D78">
        <w:rPr>
          <w:rFonts w:ascii="Times New Roman" w:hAnsi="Times New Roman" w:cs="Times New Roman"/>
          <w:sz w:val="26"/>
          <w:szCs w:val="26"/>
        </w:rPr>
        <w:t xml:space="preserve">  в соответствии с действующим трудовым законодательством.</w:t>
      </w:r>
    </w:p>
    <w:p w:rsidR="003B6D78" w:rsidRDefault="00755538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Блохиной С.В.</w:t>
      </w:r>
      <w:r w:rsidR="003B6D78">
        <w:rPr>
          <w:rFonts w:ascii="Times New Roman" w:hAnsi="Times New Roman" w:cs="Times New Roman"/>
          <w:sz w:val="26"/>
          <w:szCs w:val="26"/>
        </w:rPr>
        <w:t xml:space="preserve"> ознакомить всех муниципальных служащих с настоящим постановлением.</w:t>
      </w:r>
    </w:p>
    <w:p w:rsidR="00755538" w:rsidRDefault="00755538" w:rsidP="00755538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Обнародовать настоящее Постановление  на  информационном стенде в фойе здания администрации </w:t>
      </w:r>
      <w:proofErr w:type="spellStart"/>
      <w:r>
        <w:rPr>
          <w:bCs/>
          <w:sz w:val="28"/>
          <w:szCs w:val="28"/>
        </w:rPr>
        <w:t>Галаховского</w:t>
      </w:r>
      <w:proofErr w:type="spellEnd"/>
      <w:r>
        <w:rPr>
          <w:bCs/>
          <w:sz w:val="28"/>
          <w:szCs w:val="28"/>
        </w:rPr>
        <w:t xml:space="preserve"> МО и разместить в сети  Интернет на сайте </w:t>
      </w:r>
      <w:proofErr w:type="spellStart"/>
      <w:r>
        <w:rPr>
          <w:bCs/>
          <w:sz w:val="28"/>
          <w:szCs w:val="28"/>
        </w:rPr>
        <w:t>Галаховского</w:t>
      </w:r>
      <w:proofErr w:type="spellEnd"/>
      <w:r>
        <w:rPr>
          <w:bCs/>
          <w:sz w:val="28"/>
          <w:szCs w:val="28"/>
        </w:rPr>
        <w:t xml:space="preserve"> муниципального образования. </w:t>
      </w:r>
    </w:p>
    <w:p w:rsidR="00755538" w:rsidRPr="00755538" w:rsidRDefault="00755538" w:rsidP="00755538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Pr="00755538">
        <w:rPr>
          <w:bCs/>
          <w:sz w:val="28"/>
          <w:szCs w:val="28"/>
        </w:rPr>
        <w:t>Контроль за</w:t>
      </w:r>
      <w:proofErr w:type="gramEnd"/>
      <w:r w:rsidRPr="00755538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755538" w:rsidRDefault="00755538" w:rsidP="00755538">
      <w:pPr>
        <w:ind w:left="720"/>
        <w:jc w:val="both"/>
        <w:rPr>
          <w:sz w:val="28"/>
          <w:szCs w:val="28"/>
        </w:rPr>
      </w:pPr>
    </w:p>
    <w:p w:rsidR="003B6D78" w:rsidRDefault="003B6D78">
      <w:pPr>
        <w:pStyle w:val="ac"/>
        <w:ind w:firstLine="0"/>
        <w:rPr>
          <w:rFonts w:ascii="Times New Roman" w:hAnsi="Times New Roman" w:cs="Times New Roman"/>
          <w:sz w:val="26"/>
          <w:szCs w:val="26"/>
        </w:rPr>
      </w:pPr>
    </w:p>
    <w:p w:rsidR="002342F4" w:rsidRPr="00755538" w:rsidRDefault="00755538" w:rsidP="002342F4">
      <w:pPr>
        <w:pStyle w:val="ac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55538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2342F4" w:rsidRPr="007555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92FD6" w:rsidRPr="00755538">
        <w:rPr>
          <w:rFonts w:ascii="Times New Roman" w:hAnsi="Times New Roman" w:cs="Times New Roman"/>
          <w:b/>
          <w:sz w:val="26"/>
          <w:szCs w:val="26"/>
        </w:rPr>
        <w:t>Галаховского</w:t>
      </w:r>
      <w:proofErr w:type="spellEnd"/>
    </w:p>
    <w:p w:rsidR="003B6D78" w:rsidRPr="00755538" w:rsidRDefault="00755538" w:rsidP="002342F4">
      <w:pPr>
        <w:pStyle w:val="ac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755538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2342F4" w:rsidRPr="00755538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  </w:t>
      </w:r>
      <w:r w:rsidRPr="00755538">
        <w:rPr>
          <w:rFonts w:ascii="Times New Roman" w:hAnsi="Times New Roman" w:cs="Times New Roman"/>
          <w:b/>
          <w:sz w:val="26"/>
          <w:szCs w:val="26"/>
        </w:rPr>
        <w:t xml:space="preserve">В.Н. </w:t>
      </w:r>
      <w:proofErr w:type="spellStart"/>
      <w:r w:rsidRPr="00755538">
        <w:rPr>
          <w:rFonts w:ascii="Times New Roman" w:hAnsi="Times New Roman" w:cs="Times New Roman"/>
          <w:b/>
          <w:sz w:val="26"/>
          <w:szCs w:val="26"/>
        </w:rPr>
        <w:t>Дедюкин</w:t>
      </w:r>
      <w:proofErr w:type="spellEnd"/>
    </w:p>
    <w:p w:rsidR="003B6D78" w:rsidRDefault="003B6D78">
      <w:pPr>
        <w:pageBreakBefore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3B6D78" w:rsidRDefault="002342F4">
      <w:pPr>
        <w:jc w:val="right"/>
        <w:rPr>
          <w:sz w:val="26"/>
          <w:szCs w:val="26"/>
          <w:shd w:val="clear" w:color="auto" w:fill="99FF66"/>
        </w:rPr>
      </w:pPr>
      <w:r>
        <w:rPr>
          <w:sz w:val="26"/>
          <w:szCs w:val="26"/>
        </w:rPr>
        <w:t>п</w:t>
      </w:r>
      <w:r w:rsidR="003B6D78">
        <w:rPr>
          <w:sz w:val="26"/>
          <w:szCs w:val="26"/>
        </w:rPr>
        <w:t>остановлением администрации</w:t>
      </w:r>
    </w:p>
    <w:p w:rsidR="002342F4" w:rsidRPr="002342F4" w:rsidRDefault="00A92FD6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Галаховского</w:t>
      </w:r>
      <w:proofErr w:type="spellEnd"/>
      <w:r w:rsidR="002342F4" w:rsidRPr="002342F4">
        <w:rPr>
          <w:sz w:val="26"/>
          <w:szCs w:val="26"/>
        </w:rPr>
        <w:t xml:space="preserve"> муниципального образования</w:t>
      </w:r>
      <w:r w:rsidR="002342F4">
        <w:rPr>
          <w:sz w:val="26"/>
          <w:szCs w:val="26"/>
        </w:rPr>
        <w:t xml:space="preserve"> </w:t>
      </w:r>
    </w:p>
    <w:p w:rsidR="003B6D78" w:rsidRDefault="00755538">
      <w:pPr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от  07 апреля 2023 года </w:t>
      </w:r>
      <w:r w:rsidR="003B6D78">
        <w:rPr>
          <w:sz w:val="26"/>
          <w:szCs w:val="26"/>
        </w:rPr>
        <w:t>№</w:t>
      </w:r>
      <w:r>
        <w:rPr>
          <w:sz w:val="26"/>
          <w:szCs w:val="26"/>
        </w:rPr>
        <w:t>14</w:t>
      </w:r>
    </w:p>
    <w:p w:rsidR="003B6D78" w:rsidRDefault="003B6D78">
      <w:pPr>
        <w:jc w:val="center"/>
        <w:rPr>
          <w:b/>
          <w:bCs/>
          <w:sz w:val="26"/>
          <w:szCs w:val="26"/>
        </w:rPr>
      </w:pPr>
    </w:p>
    <w:p w:rsidR="003B6D78" w:rsidRPr="00755538" w:rsidRDefault="003B6D78">
      <w:pPr>
        <w:jc w:val="center"/>
        <w:rPr>
          <w:b/>
          <w:bCs/>
          <w:sz w:val="28"/>
          <w:szCs w:val="28"/>
        </w:rPr>
      </w:pPr>
      <w:r w:rsidRPr="00755538">
        <w:rPr>
          <w:b/>
          <w:bCs/>
          <w:sz w:val="28"/>
          <w:szCs w:val="28"/>
        </w:rPr>
        <w:t>КОДЕКС</w:t>
      </w:r>
    </w:p>
    <w:p w:rsidR="003B6D78" w:rsidRPr="00E27110" w:rsidRDefault="003B6D78">
      <w:pPr>
        <w:jc w:val="center"/>
        <w:rPr>
          <w:b/>
          <w:bCs/>
          <w:sz w:val="28"/>
          <w:szCs w:val="28"/>
        </w:rPr>
      </w:pPr>
      <w:r w:rsidRPr="00E27110">
        <w:rPr>
          <w:b/>
          <w:bCs/>
          <w:sz w:val="28"/>
          <w:szCs w:val="28"/>
        </w:rPr>
        <w:t xml:space="preserve">этики и служебного поведения муниципальных служащих </w:t>
      </w:r>
      <w:r w:rsidR="002342F4" w:rsidRPr="00E27110">
        <w:rPr>
          <w:b/>
          <w:bCs/>
          <w:sz w:val="28"/>
          <w:szCs w:val="28"/>
        </w:rPr>
        <w:t>а</w:t>
      </w:r>
      <w:r w:rsidRPr="00E27110">
        <w:rPr>
          <w:b/>
          <w:bCs/>
          <w:sz w:val="28"/>
          <w:szCs w:val="28"/>
        </w:rPr>
        <w:t xml:space="preserve">дминистрации </w:t>
      </w:r>
      <w:proofErr w:type="spellStart"/>
      <w:r w:rsidR="00A92FD6" w:rsidRPr="00E27110">
        <w:rPr>
          <w:b/>
          <w:bCs/>
          <w:sz w:val="28"/>
          <w:szCs w:val="28"/>
        </w:rPr>
        <w:t>Галаховского</w:t>
      </w:r>
      <w:proofErr w:type="spellEnd"/>
      <w:r w:rsidR="002342F4" w:rsidRPr="00E27110">
        <w:rPr>
          <w:b/>
          <w:bCs/>
          <w:sz w:val="28"/>
          <w:szCs w:val="28"/>
        </w:rPr>
        <w:t xml:space="preserve"> муниципального образования</w:t>
      </w:r>
    </w:p>
    <w:p w:rsidR="003B6D78" w:rsidRDefault="003B6D78">
      <w:pPr>
        <w:jc w:val="center"/>
        <w:rPr>
          <w:sz w:val="26"/>
          <w:szCs w:val="26"/>
        </w:rPr>
      </w:pPr>
    </w:p>
    <w:p w:rsidR="003B6D78" w:rsidRPr="00517086" w:rsidRDefault="003B6D78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517086">
        <w:rPr>
          <w:b/>
          <w:bCs/>
          <w:sz w:val="28"/>
          <w:szCs w:val="28"/>
        </w:rPr>
        <w:t>Общие положения</w:t>
      </w:r>
    </w:p>
    <w:p w:rsidR="003B6D78" w:rsidRDefault="003B6D78">
      <w:pPr>
        <w:jc w:val="center"/>
        <w:rPr>
          <w:b/>
          <w:bCs/>
          <w:sz w:val="26"/>
          <w:szCs w:val="26"/>
        </w:rPr>
      </w:pPr>
    </w:p>
    <w:p w:rsidR="003B6D78" w:rsidRDefault="003B6D78" w:rsidP="002342F4">
      <w:pPr>
        <w:numPr>
          <w:ilvl w:val="0"/>
          <w:numId w:val="5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Настоящий Кодекс этики и служебного поведения муниципальных служащих </w:t>
      </w:r>
      <w:r w:rsidR="002342F4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</w:t>
      </w:r>
      <w:proofErr w:type="spellStart"/>
      <w:r w:rsidR="00A92FD6">
        <w:rPr>
          <w:sz w:val="26"/>
          <w:szCs w:val="26"/>
        </w:rPr>
        <w:t>Галаховского</w:t>
      </w:r>
      <w:proofErr w:type="spellEnd"/>
      <w:r w:rsidR="002342F4" w:rsidRPr="002342F4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 (далее -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3B6D78" w:rsidRDefault="003B6D78" w:rsidP="002342F4">
      <w:pPr>
        <w:numPr>
          <w:ilvl w:val="0"/>
          <w:numId w:val="5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3B6D78" w:rsidRDefault="003B6D78" w:rsidP="002342F4">
      <w:pPr>
        <w:numPr>
          <w:ilvl w:val="0"/>
          <w:numId w:val="5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 w:rsidR="003B6D78" w:rsidRDefault="003B6D78" w:rsidP="002342F4">
      <w:pPr>
        <w:numPr>
          <w:ilvl w:val="0"/>
          <w:numId w:val="5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3B6D78" w:rsidRDefault="003B6D78" w:rsidP="002342F4">
      <w:pPr>
        <w:numPr>
          <w:ilvl w:val="0"/>
          <w:numId w:val="5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Кодекс служит основой для формирования должной морали в сфере муниципальной службы, уважительного отношения к муниципальной службе, а также выступает как институт общественного сознания и нравственности муниципальных служащих, их самоконтроля.</w:t>
      </w:r>
    </w:p>
    <w:p w:rsidR="003B6D78" w:rsidRDefault="003B6D78" w:rsidP="002342F4">
      <w:pPr>
        <w:numPr>
          <w:ilvl w:val="0"/>
          <w:numId w:val="5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3B6D78" w:rsidRDefault="003B6D78" w:rsidP="002342F4">
      <w:pPr>
        <w:ind w:left="-142" w:firstLine="284"/>
        <w:jc w:val="center"/>
        <w:rPr>
          <w:sz w:val="26"/>
          <w:szCs w:val="26"/>
        </w:rPr>
      </w:pPr>
    </w:p>
    <w:p w:rsidR="003B6D78" w:rsidRPr="00517086" w:rsidRDefault="003B6D78" w:rsidP="002342F4">
      <w:pPr>
        <w:numPr>
          <w:ilvl w:val="0"/>
          <w:numId w:val="3"/>
        </w:numPr>
        <w:ind w:left="-142" w:firstLine="284"/>
        <w:jc w:val="center"/>
        <w:rPr>
          <w:b/>
          <w:bCs/>
          <w:sz w:val="28"/>
          <w:szCs w:val="28"/>
        </w:rPr>
      </w:pPr>
      <w:r w:rsidRPr="00517086">
        <w:rPr>
          <w:b/>
          <w:bCs/>
          <w:sz w:val="28"/>
          <w:szCs w:val="28"/>
        </w:rPr>
        <w:t>Основные принципы и правила служебного поведения муниципальных служащих</w:t>
      </w:r>
    </w:p>
    <w:p w:rsidR="003B6D78" w:rsidRDefault="003B6D78" w:rsidP="002342F4">
      <w:pPr>
        <w:ind w:left="-142" w:firstLine="284"/>
        <w:jc w:val="center"/>
        <w:rPr>
          <w:b/>
          <w:bCs/>
          <w:sz w:val="26"/>
          <w:szCs w:val="26"/>
        </w:rPr>
      </w:pPr>
    </w:p>
    <w:p w:rsidR="003B6D78" w:rsidRDefault="003B6D78" w:rsidP="002342F4">
      <w:pPr>
        <w:numPr>
          <w:ilvl w:val="0"/>
          <w:numId w:val="5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3B6D78" w:rsidRDefault="003B6D78" w:rsidP="002342F4">
      <w:pPr>
        <w:numPr>
          <w:ilvl w:val="0"/>
          <w:numId w:val="5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Муниципальные служащие, осознавая ответственность перед государством, обществом и гражданами, призваны:</w:t>
      </w:r>
    </w:p>
    <w:p w:rsidR="003B6D78" w:rsidRDefault="002342F4" w:rsidP="002342F4">
      <w:p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3B6D78">
        <w:rPr>
          <w:sz w:val="26"/>
          <w:szCs w:val="26"/>
        </w:rPr>
        <w:t xml:space="preserve">) исполнять должностные обязанности добросовестно и на высоком профессиональном уровне в целях обеспечения эффективной работы </w:t>
      </w:r>
      <w:r>
        <w:rPr>
          <w:sz w:val="26"/>
          <w:szCs w:val="26"/>
        </w:rPr>
        <w:t>а</w:t>
      </w:r>
      <w:r w:rsidR="003B6D78">
        <w:rPr>
          <w:sz w:val="26"/>
          <w:szCs w:val="26"/>
        </w:rPr>
        <w:t xml:space="preserve">дминистрации </w:t>
      </w:r>
      <w:proofErr w:type="spellStart"/>
      <w:r w:rsidR="00A92FD6">
        <w:rPr>
          <w:sz w:val="26"/>
          <w:szCs w:val="26"/>
        </w:rPr>
        <w:t>Галаховского</w:t>
      </w:r>
      <w:proofErr w:type="spellEnd"/>
      <w:r w:rsidRPr="002342F4">
        <w:rPr>
          <w:sz w:val="26"/>
          <w:szCs w:val="26"/>
        </w:rPr>
        <w:t xml:space="preserve"> муниципального образования</w:t>
      </w:r>
      <w:r w:rsidR="003B6D78">
        <w:rPr>
          <w:sz w:val="26"/>
          <w:szCs w:val="26"/>
        </w:rPr>
        <w:t>;</w:t>
      </w:r>
    </w:p>
    <w:p w:rsidR="003B6D78" w:rsidRDefault="002342F4" w:rsidP="002342F4">
      <w:p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</w:t>
      </w:r>
      <w:r w:rsidR="003B6D78">
        <w:rPr>
          <w:sz w:val="26"/>
          <w:szCs w:val="26"/>
        </w:rPr>
        <w:t xml:space="preserve">) исходить из того, что признание, соблюдение и защита прав и свобод человека и гражданина определяют основной смысл и содержание деятельности как </w:t>
      </w:r>
      <w:r>
        <w:rPr>
          <w:sz w:val="26"/>
          <w:szCs w:val="26"/>
        </w:rPr>
        <w:t>а</w:t>
      </w:r>
      <w:r w:rsidR="003B6D78">
        <w:rPr>
          <w:sz w:val="26"/>
          <w:szCs w:val="26"/>
        </w:rPr>
        <w:t xml:space="preserve">дминистрации </w:t>
      </w:r>
      <w:proofErr w:type="spellStart"/>
      <w:r w:rsidR="00A92FD6">
        <w:rPr>
          <w:sz w:val="26"/>
          <w:szCs w:val="26"/>
        </w:rPr>
        <w:t>Галаховского</w:t>
      </w:r>
      <w:proofErr w:type="spellEnd"/>
      <w:r w:rsidRPr="002342F4">
        <w:rPr>
          <w:sz w:val="26"/>
          <w:szCs w:val="26"/>
        </w:rPr>
        <w:t xml:space="preserve"> муниципального образования</w:t>
      </w:r>
      <w:r w:rsidR="003B6D78">
        <w:rPr>
          <w:sz w:val="26"/>
          <w:szCs w:val="26"/>
        </w:rPr>
        <w:t xml:space="preserve">, так и муниципальных служащих, замещающих должности муниципальной службы в </w:t>
      </w:r>
      <w:r>
        <w:rPr>
          <w:sz w:val="26"/>
          <w:szCs w:val="26"/>
        </w:rPr>
        <w:t>а</w:t>
      </w:r>
      <w:r w:rsidR="003B6D78">
        <w:rPr>
          <w:sz w:val="26"/>
          <w:szCs w:val="26"/>
        </w:rPr>
        <w:t xml:space="preserve">дминистрации </w:t>
      </w:r>
      <w:proofErr w:type="spellStart"/>
      <w:r w:rsidR="00A92FD6">
        <w:rPr>
          <w:sz w:val="26"/>
          <w:szCs w:val="26"/>
        </w:rPr>
        <w:t>Галаховского</w:t>
      </w:r>
      <w:proofErr w:type="spellEnd"/>
      <w:r w:rsidRPr="002342F4">
        <w:rPr>
          <w:sz w:val="26"/>
          <w:szCs w:val="26"/>
        </w:rPr>
        <w:t xml:space="preserve"> муниципального образования</w:t>
      </w:r>
      <w:r w:rsidR="003B6D78" w:rsidRPr="002342F4">
        <w:rPr>
          <w:sz w:val="26"/>
          <w:szCs w:val="26"/>
        </w:rPr>
        <w:t xml:space="preserve"> </w:t>
      </w:r>
      <w:r w:rsidR="003B6D78">
        <w:rPr>
          <w:sz w:val="26"/>
          <w:szCs w:val="26"/>
        </w:rPr>
        <w:t>(далее – муниципальные служащие);</w:t>
      </w:r>
    </w:p>
    <w:p w:rsidR="003B6D78" w:rsidRDefault="002342F4" w:rsidP="002342F4">
      <w:p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B6D78">
        <w:rPr>
          <w:sz w:val="26"/>
          <w:szCs w:val="26"/>
        </w:rPr>
        <w:t xml:space="preserve">) осуществлять свою деятельность в пределах полномочий администрации </w:t>
      </w:r>
      <w:proofErr w:type="spellStart"/>
      <w:r w:rsidR="00A92FD6">
        <w:rPr>
          <w:sz w:val="26"/>
          <w:szCs w:val="26"/>
        </w:rPr>
        <w:t>Галаховского</w:t>
      </w:r>
      <w:proofErr w:type="spellEnd"/>
      <w:r w:rsidRPr="002342F4">
        <w:rPr>
          <w:sz w:val="26"/>
          <w:szCs w:val="26"/>
        </w:rPr>
        <w:t xml:space="preserve"> муниципального образования</w:t>
      </w:r>
      <w:r w:rsidR="003B6D78">
        <w:rPr>
          <w:sz w:val="26"/>
          <w:szCs w:val="26"/>
        </w:rPr>
        <w:t>;</w:t>
      </w:r>
    </w:p>
    <w:p w:rsidR="003B6D78" w:rsidRDefault="002342F4" w:rsidP="002342F4">
      <w:p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3B6D78">
        <w:rPr>
          <w:sz w:val="26"/>
          <w:szCs w:val="26"/>
        </w:rPr>
        <w:t>)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B6D78" w:rsidRDefault="002342F4" w:rsidP="002342F4">
      <w:p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3B6D78">
        <w:rPr>
          <w:sz w:val="26"/>
          <w:szCs w:val="26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B6D78" w:rsidRDefault="002342F4" w:rsidP="002342F4">
      <w:p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3B6D78">
        <w:rPr>
          <w:sz w:val="26"/>
          <w:szCs w:val="26"/>
        </w:rPr>
        <w:t>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3B6D78" w:rsidRDefault="002342F4" w:rsidP="002342F4">
      <w:p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3B6D78">
        <w:rPr>
          <w:sz w:val="26"/>
          <w:szCs w:val="26"/>
        </w:rPr>
        <w:t>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3B6D78" w:rsidRDefault="002342F4" w:rsidP="002342F4">
      <w:p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3B6D78">
        <w:rPr>
          <w:sz w:val="26"/>
          <w:szCs w:val="26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3B6D78" w:rsidRDefault="002342F4" w:rsidP="002342F4">
      <w:p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3B6D78">
        <w:rPr>
          <w:sz w:val="26"/>
          <w:szCs w:val="26"/>
        </w:rPr>
        <w:t>) соблюдать нормы служебной, профессиональной этики и правила делового поведения;</w:t>
      </w:r>
    </w:p>
    <w:p w:rsidR="003B6D78" w:rsidRDefault="002342F4" w:rsidP="002342F4">
      <w:p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3B6D78">
        <w:rPr>
          <w:sz w:val="26"/>
          <w:szCs w:val="26"/>
        </w:rPr>
        <w:t>) проявлять корректность и внимательность в обращении с гражданами и должностными лицами;</w:t>
      </w:r>
    </w:p>
    <w:p w:rsidR="003B6D78" w:rsidRDefault="002342F4" w:rsidP="002342F4">
      <w:p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="003B6D78">
        <w:rPr>
          <w:sz w:val="26"/>
          <w:szCs w:val="26"/>
        </w:rPr>
        <w:t>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B6D78" w:rsidRDefault="002342F4" w:rsidP="002342F4">
      <w:p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3B6D78">
        <w:rPr>
          <w:sz w:val="26"/>
          <w:szCs w:val="26"/>
        </w:rPr>
        <w:t xml:space="preserve">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sz w:val="26"/>
          <w:szCs w:val="26"/>
        </w:rPr>
        <w:t>а</w:t>
      </w:r>
      <w:r w:rsidR="003B6D78">
        <w:rPr>
          <w:sz w:val="26"/>
          <w:szCs w:val="26"/>
        </w:rPr>
        <w:t xml:space="preserve">дминистрации </w:t>
      </w:r>
      <w:proofErr w:type="spellStart"/>
      <w:r w:rsidR="00A92FD6">
        <w:rPr>
          <w:sz w:val="26"/>
          <w:szCs w:val="26"/>
        </w:rPr>
        <w:t>Галаховского</w:t>
      </w:r>
      <w:proofErr w:type="spellEnd"/>
      <w:r w:rsidRPr="002342F4">
        <w:rPr>
          <w:sz w:val="26"/>
          <w:szCs w:val="26"/>
        </w:rPr>
        <w:t xml:space="preserve"> муниципального образования</w:t>
      </w:r>
      <w:r w:rsidR="003B6D78">
        <w:rPr>
          <w:sz w:val="26"/>
          <w:szCs w:val="26"/>
        </w:rPr>
        <w:t>;</w:t>
      </w:r>
    </w:p>
    <w:p w:rsidR="003B6D78" w:rsidRDefault="002342F4" w:rsidP="002342F4">
      <w:p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н) </w:t>
      </w:r>
      <w:r w:rsidR="003B6D78">
        <w:rPr>
          <w:sz w:val="26"/>
          <w:szCs w:val="26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3B6D78" w:rsidRDefault="002342F4" w:rsidP="002342F4">
      <w:p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B6D78">
        <w:rPr>
          <w:sz w:val="26"/>
          <w:szCs w:val="26"/>
        </w:rPr>
        <w:t>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государственных, муниципальных служащих и граждан при решении вопросов личного характера;</w:t>
      </w:r>
    </w:p>
    <w:p w:rsidR="003B6D78" w:rsidRDefault="002342F4" w:rsidP="002342F4">
      <w:p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B6D78">
        <w:rPr>
          <w:sz w:val="26"/>
          <w:szCs w:val="26"/>
        </w:rPr>
        <w:t xml:space="preserve">) воздерживаться от публичных высказываний, суждений и оценок в отношении деятельности </w:t>
      </w:r>
      <w:r>
        <w:rPr>
          <w:sz w:val="26"/>
          <w:szCs w:val="26"/>
        </w:rPr>
        <w:t>а</w:t>
      </w:r>
      <w:r w:rsidR="003B6D78">
        <w:rPr>
          <w:sz w:val="26"/>
          <w:szCs w:val="26"/>
        </w:rPr>
        <w:t xml:space="preserve">дминистрации </w:t>
      </w:r>
      <w:proofErr w:type="spellStart"/>
      <w:r w:rsidR="00A92FD6">
        <w:rPr>
          <w:sz w:val="26"/>
          <w:szCs w:val="26"/>
        </w:rPr>
        <w:t>Галаховского</w:t>
      </w:r>
      <w:proofErr w:type="spellEnd"/>
      <w:r w:rsidRPr="002342F4">
        <w:rPr>
          <w:sz w:val="26"/>
          <w:szCs w:val="26"/>
        </w:rPr>
        <w:t xml:space="preserve"> муниципального образования</w:t>
      </w:r>
      <w:r w:rsidR="003B6D78">
        <w:rPr>
          <w:sz w:val="26"/>
          <w:szCs w:val="26"/>
        </w:rPr>
        <w:t>, ее руководителя, если это не входит в должностные обязанности муниципального служащего;</w:t>
      </w:r>
    </w:p>
    <w:p w:rsidR="003B6D78" w:rsidRDefault="002342F4" w:rsidP="002342F4">
      <w:p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3B6D78">
        <w:rPr>
          <w:sz w:val="26"/>
          <w:szCs w:val="26"/>
        </w:rPr>
        <w:t xml:space="preserve">) соблюдать установленные в </w:t>
      </w:r>
      <w:r>
        <w:rPr>
          <w:sz w:val="26"/>
          <w:szCs w:val="26"/>
        </w:rPr>
        <w:t>администрац</w:t>
      </w:r>
      <w:r w:rsidR="003B6D78">
        <w:rPr>
          <w:sz w:val="26"/>
          <w:szCs w:val="26"/>
        </w:rPr>
        <w:t>ии правила публичных выступлений и предоставления служебной информации;</w:t>
      </w:r>
    </w:p>
    <w:p w:rsidR="003B6D78" w:rsidRDefault="002342F4" w:rsidP="002342F4">
      <w:p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="003B6D78">
        <w:rPr>
          <w:sz w:val="26"/>
          <w:szCs w:val="26"/>
        </w:rPr>
        <w:t xml:space="preserve">) 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sz w:val="26"/>
          <w:szCs w:val="26"/>
        </w:rPr>
        <w:t>администрац</w:t>
      </w:r>
      <w:r w:rsidR="003B6D78">
        <w:rPr>
          <w:sz w:val="26"/>
          <w:szCs w:val="26"/>
        </w:rPr>
        <w:t>ии, а также оказывать содействие в получении достоверной информации в установленном порядке;</w:t>
      </w:r>
    </w:p>
    <w:p w:rsidR="003B6D78" w:rsidRDefault="002342F4" w:rsidP="002342F4">
      <w:p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3B6D78">
        <w:rPr>
          <w:sz w:val="26"/>
          <w:szCs w:val="26"/>
        </w:rPr>
        <w:t xml:space="preserve">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="003B6D78">
        <w:rPr>
          <w:sz w:val="26"/>
          <w:szCs w:val="26"/>
        </w:rPr>
        <w:t>объектов</w:t>
      </w:r>
      <w:proofErr w:type="gramEnd"/>
      <w:r w:rsidR="003B6D78">
        <w:rPr>
          <w:sz w:val="26"/>
          <w:szCs w:val="26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3B6D78" w:rsidRDefault="002342F4" w:rsidP="002342F4">
      <w:p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3B6D78">
        <w:rPr>
          <w:sz w:val="26"/>
          <w:szCs w:val="26"/>
        </w:rPr>
        <w:t>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3B6D78" w:rsidRDefault="003B6D78" w:rsidP="002342F4">
      <w:pPr>
        <w:ind w:left="-142" w:firstLine="284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proofErr w:type="gramStart"/>
      <w:r>
        <w:rPr>
          <w:sz w:val="26"/>
          <w:szCs w:val="26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3B6D78" w:rsidRDefault="003B6D78" w:rsidP="002342F4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Муниципальные служащие в своей деятельности не должны допускать  нарушение законов и иных нормативных правовых актов, исходя из   политической, экономической целесообразности либо по иным мотивам.</w:t>
      </w:r>
    </w:p>
    <w:p w:rsidR="003B6D78" w:rsidRDefault="003B6D78" w:rsidP="002342F4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3B6D78" w:rsidRDefault="003B6D78" w:rsidP="002342F4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Муниципальные служащие, при исполнении ими должностных обязанностей, не должны допускать личную заинтересованность, которая приводит или может привести к конфликту интересов.</w:t>
      </w:r>
    </w:p>
    <w:p w:rsidR="003B6D78" w:rsidRDefault="003B6D78" w:rsidP="002342F4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3B6D78" w:rsidRDefault="003B6D78" w:rsidP="002342F4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3B6D78" w:rsidRDefault="003B6D78" w:rsidP="002342F4">
      <w:pPr>
        <w:numPr>
          <w:ilvl w:val="0"/>
          <w:numId w:val="2"/>
        </w:numPr>
        <w:ind w:left="-142" w:firstLine="284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>Муниципальный служащий обязан уведомлять представителя нанимателя (работодателя),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проводится или проведена проверка, является должностной обязанностью муниципального служащего.</w:t>
      </w:r>
    </w:p>
    <w:p w:rsidR="003B6D78" w:rsidRDefault="003B6D78" w:rsidP="002342F4">
      <w:pPr>
        <w:pStyle w:val="12"/>
        <w:numPr>
          <w:ilvl w:val="0"/>
          <w:numId w:val="2"/>
        </w:numPr>
        <w:spacing w:line="200" w:lineRule="atLeast"/>
        <w:ind w:left="-142" w:firstLine="284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Муниципальный служащий обязан предоставлять представителю нанимателя, сведения об адресах сайтов и (или) страниц сайтов в информационно — телекоммуникационной сети «Интернет», на которых муниципальный служащий размещал общедоступную информацию, а так же данные, позволяющие его идентифицировать.</w:t>
      </w:r>
    </w:p>
    <w:p w:rsidR="003B6D78" w:rsidRDefault="003B6D78" w:rsidP="002342F4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(подарка,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</w:t>
      </w:r>
      <w:r w:rsidR="002342F4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дминистрацию </w:t>
      </w:r>
      <w:proofErr w:type="spellStart"/>
      <w:r w:rsidR="00A92FD6">
        <w:rPr>
          <w:sz w:val="26"/>
          <w:szCs w:val="26"/>
        </w:rPr>
        <w:t>Галаховского</w:t>
      </w:r>
      <w:proofErr w:type="spellEnd"/>
      <w:r w:rsidR="002342F4" w:rsidRPr="002342F4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 в установленном порядке, за исключением случаев, установленных законодательством Российской Федерации.</w:t>
      </w:r>
    </w:p>
    <w:p w:rsidR="003B6D78" w:rsidRDefault="003B6D78" w:rsidP="002342F4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Муниципальный служащий может обрабатывать и передавать служебную информацию при соблюдении действующих в </w:t>
      </w:r>
      <w:r w:rsidR="002342F4">
        <w:rPr>
          <w:sz w:val="26"/>
          <w:szCs w:val="26"/>
        </w:rPr>
        <w:t>администрац</w:t>
      </w:r>
      <w:r>
        <w:rPr>
          <w:sz w:val="26"/>
          <w:szCs w:val="26"/>
        </w:rPr>
        <w:t>ии норм и требований, принятых в соответствии с законодательством Российской Федерации.</w:t>
      </w:r>
    </w:p>
    <w:p w:rsidR="003B6D78" w:rsidRDefault="003B6D78" w:rsidP="002342F4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B6D78" w:rsidRDefault="003B6D78" w:rsidP="002342F4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 w:rsidR="002342F4">
        <w:rPr>
          <w:sz w:val="26"/>
          <w:szCs w:val="26"/>
        </w:rPr>
        <w:t>администрац</w:t>
      </w:r>
      <w:r>
        <w:rPr>
          <w:sz w:val="26"/>
          <w:szCs w:val="26"/>
        </w:rPr>
        <w:t>ии либо ее подразделении благоприятного для эффективной работы морально-психологического климата.</w:t>
      </w:r>
    </w:p>
    <w:p w:rsidR="003B6D78" w:rsidRDefault="003B6D78" w:rsidP="002342F4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3B6D78" w:rsidRDefault="003B6D78" w:rsidP="002342F4">
      <w:pPr>
        <w:numPr>
          <w:ilvl w:val="0"/>
          <w:numId w:val="4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Принимать меры по предотвращению и урегулированию конфликта интересов;</w:t>
      </w:r>
    </w:p>
    <w:p w:rsidR="003B6D78" w:rsidRDefault="003B6D78" w:rsidP="002342F4">
      <w:pPr>
        <w:numPr>
          <w:ilvl w:val="0"/>
          <w:numId w:val="4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Принимать меры по предупреждению коррупции;</w:t>
      </w:r>
    </w:p>
    <w:p w:rsidR="003B6D78" w:rsidRDefault="003B6D78" w:rsidP="002342F4">
      <w:pPr>
        <w:numPr>
          <w:ilvl w:val="0"/>
          <w:numId w:val="4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3B6D78" w:rsidRDefault="003B6D78" w:rsidP="002342F4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3B6D78" w:rsidRDefault="003B6D78" w:rsidP="002342F4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бездействия подчиненных ему сотрудников, нарушающих принципы этики и правила служебного поведения,  если он не принял меры по недопущению таких действий или бездействия.</w:t>
      </w:r>
    </w:p>
    <w:p w:rsidR="003B6D78" w:rsidRDefault="003B6D78" w:rsidP="002342F4">
      <w:pPr>
        <w:ind w:left="-142" w:firstLine="284"/>
        <w:jc w:val="both"/>
        <w:rPr>
          <w:sz w:val="26"/>
          <w:szCs w:val="26"/>
        </w:rPr>
      </w:pPr>
    </w:p>
    <w:p w:rsidR="003B6D78" w:rsidRPr="00517086" w:rsidRDefault="003B6D78" w:rsidP="002342F4">
      <w:pPr>
        <w:numPr>
          <w:ilvl w:val="0"/>
          <w:numId w:val="3"/>
        </w:numPr>
        <w:ind w:left="-142" w:firstLine="284"/>
        <w:jc w:val="center"/>
        <w:rPr>
          <w:sz w:val="28"/>
          <w:szCs w:val="28"/>
        </w:rPr>
      </w:pPr>
      <w:r w:rsidRPr="00517086">
        <w:rPr>
          <w:b/>
          <w:bCs/>
          <w:sz w:val="28"/>
          <w:szCs w:val="28"/>
        </w:rPr>
        <w:t xml:space="preserve">Рекомендательные этические правила служебного поведения муниципальных служащих </w:t>
      </w:r>
    </w:p>
    <w:p w:rsidR="003B6D78" w:rsidRPr="00517086" w:rsidRDefault="003B6D78" w:rsidP="002342F4">
      <w:pPr>
        <w:ind w:left="-142" w:firstLine="284"/>
        <w:jc w:val="center"/>
        <w:rPr>
          <w:sz w:val="28"/>
          <w:szCs w:val="28"/>
        </w:rPr>
      </w:pPr>
    </w:p>
    <w:p w:rsidR="003B6D78" w:rsidRDefault="003B6D78" w:rsidP="002342F4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B6D78" w:rsidRDefault="003B6D78" w:rsidP="002342F4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служебном поведении муниципальный служащий воздерживается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>:</w:t>
      </w:r>
    </w:p>
    <w:p w:rsidR="003B6D78" w:rsidRDefault="003B6D78" w:rsidP="002342F4">
      <w:pPr>
        <w:numPr>
          <w:ilvl w:val="0"/>
          <w:numId w:val="1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B6D78" w:rsidRDefault="003B6D78" w:rsidP="002342F4">
      <w:pPr>
        <w:numPr>
          <w:ilvl w:val="0"/>
          <w:numId w:val="1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Грубости, проявления пренебрежительного тона, заносчивости, предвзятых замечаний, проявления неправомерных, незаслуженных обвинений;</w:t>
      </w:r>
    </w:p>
    <w:p w:rsidR="003B6D78" w:rsidRDefault="003B6D78" w:rsidP="002342F4">
      <w:pPr>
        <w:numPr>
          <w:ilvl w:val="0"/>
          <w:numId w:val="1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B6D78" w:rsidRDefault="003B6D78" w:rsidP="002342F4">
      <w:pPr>
        <w:numPr>
          <w:ilvl w:val="0"/>
          <w:numId w:val="1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Курения во время служебных совещаний, бесед, иного служебного общения с гражданами.</w:t>
      </w:r>
    </w:p>
    <w:p w:rsidR="003B6D78" w:rsidRDefault="003B6D78" w:rsidP="002342F4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B6D78" w:rsidRDefault="003B6D78" w:rsidP="002342F4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B6D78" w:rsidRDefault="003B6D78" w:rsidP="002342F4">
      <w:pPr>
        <w:ind w:left="-142" w:firstLine="284"/>
        <w:jc w:val="center"/>
        <w:rPr>
          <w:sz w:val="26"/>
          <w:szCs w:val="26"/>
        </w:rPr>
      </w:pPr>
    </w:p>
    <w:p w:rsidR="003B6D78" w:rsidRPr="00517086" w:rsidRDefault="003B6D78" w:rsidP="002342F4">
      <w:pPr>
        <w:numPr>
          <w:ilvl w:val="0"/>
          <w:numId w:val="3"/>
        </w:numPr>
        <w:ind w:left="-142" w:firstLine="284"/>
        <w:jc w:val="center"/>
        <w:rPr>
          <w:b/>
          <w:bCs/>
          <w:sz w:val="28"/>
          <w:szCs w:val="28"/>
        </w:rPr>
      </w:pPr>
      <w:r w:rsidRPr="00517086">
        <w:rPr>
          <w:b/>
          <w:bCs/>
          <w:sz w:val="28"/>
          <w:szCs w:val="28"/>
        </w:rPr>
        <w:t>Ответственность за нарушение положений Кодекса.</w:t>
      </w:r>
    </w:p>
    <w:p w:rsidR="003B6D78" w:rsidRDefault="003B6D78" w:rsidP="002342F4">
      <w:pPr>
        <w:ind w:left="-142" w:firstLine="284"/>
        <w:jc w:val="center"/>
        <w:rPr>
          <w:b/>
          <w:bCs/>
          <w:sz w:val="26"/>
          <w:szCs w:val="26"/>
        </w:rPr>
      </w:pPr>
    </w:p>
    <w:p w:rsidR="003B6D78" w:rsidRDefault="003B6D78" w:rsidP="002342F4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образованной в </w:t>
      </w:r>
      <w:r w:rsidR="002342F4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</w:t>
      </w:r>
      <w:proofErr w:type="spellStart"/>
      <w:r w:rsidR="00A92FD6">
        <w:rPr>
          <w:sz w:val="26"/>
          <w:szCs w:val="26"/>
        </w:rPr>
        <w:t>Галаховского</w:t>
      </w:r>
      <w:proofErr w:type="spellEnd"/>
      <w:r w:rsidR="002342F4" w:rsidRPr="002342F4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>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3B6D78" w:rsidRDefault="003B6D78" w:rsidP="002342F4">
      <w:pPr>
        <w:numPr>
          <w:ilvl w:val="0"/>
          <w:numId w:val="2"/>
        </w:numPr>
        <w:ind w:left="-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3B6D78" w:rsidRDefault="003B6D78">
      <w:pPr>
        <w:ind w:left="360"/>
        <w:jc w:val="both"/>
        <w:rPr>
          <w:sz w:val="26"/>
          <w:szCs w:val="26"/>
        </w:rPr>
      </w:pPr>
    </w:p>
    <w:sectPr w:rsidR="003B6D78" w:rsidSect="00211F38">
      <w:pgSz w:w="11906" w:h="16838"/>
      <w:pgMar w:top="1134" w:right="1134" w:bottom="1134" w:left="1559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  <w:sz w:val="26"/>
        <w:szCs w:val="26"/>
      </w:r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caps w:val="0"/>
        <w:smallCaps w:val="0"/>
        <w:color w:val="000000"/>
        <w:spacing w:val="0"/>
        <w:sz w:val="26"/>
        <w:szCs w:val="26"/>
        <w:shd w:val="clear" w:color="auto" w:fill="auto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F1C47CE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sz w:val="26"/>
        <w:szCs w:val="2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44943"/>
    <w:rsid w:val="00092827"/>
    <w:rsid w:val="00190798"/>
    <w:rsid w:val="00211F38"/>
    <w:rsid w:val="002342F4"/>
    <w:rsid w:val="003B6D78"/>
    <w:rsid w:val="00517086"/>
    <w:rsid w:val="005760CB"/>
    <w:rsid w:val="00755538"/>
    <w:rsid w:val="009F3DA8"/>
    <w:rsid w:val="00A44943"/>
    <w:rsid w:val="00A92FD6"/>
    <w:rsid w:val="00BC1BB5"/>
    <w:rsid w:val="00E27110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38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1F38"/>
    <w:rPr>
      <w:rFonts w:ascii="Symbol" w:hAnsi="Symbol" w:cs="Symbol" w:hint="default"/>
      <w:sz w:val="26"/>
      <w:szCs w:val="26"/>
    </w:rPr>
  </w:style>
  <w:style w:type="character" w:customStyle="1" w:styleId="WW8Num2z0">
    <w:name w:val="WW8Num2z0"/>
    <w:rsid w:val="00211F38"/>
    <w:rPr>
      <w:rFonts w:ascii="Times New Roman" w:hAnsi="Times New Roman" w:cs="Times New Roman" w:hint="default"/>
      <w:b w:val="0"/>
      <w:bCs w:val="0"/>
      <w:i w:val="0"/>
      <w:caps w:val="0"/>
      <w:smallCaps w:val="0"/>
      <w:color w:val="000000"/>
      <w:spacing w:val="0"/>
      <w:sz w:val="26"/>
      <w:szCs w:val="26"/>
      <w:shd w:val="clear" w:color="auto" w:fill="auto"/>
      <w:lang w:val="ru-RU"/>
    </w:rPr>
  </w:style>
  <w:style w:type="character" w:customStyle="1" w:styleId="WW8Num3z0">
    <w:name w:val="WW8Num3z0"/>
    <w:rsid w:val="00211F38"/>
    <w:rPr>
      <w:rFonts w:hint="default"/>
    </w:rPr>
  </w:style>
  <w:style w:type="character" w:customStyle="1" w:styleId="WW8Num4z0">
    <w:name w:val="WW8Num4z0"/>
    <w:rsid w:val="00211F38"/>
  </w:style>
  <w:style w:type="character" w:customStyle="1" w:styleId="WW8Num5z0">
    <w:name w:val="WW8Num5z0"/>
    <w:rsid w:val="00211F38"/>
    <w:rPr>
      <w:rFonts w:hint="default"/>
      <w:sz w:val="26"/>
      <w:szCs w:val="26"/>
    </w:rPr>
  </w:style>
  <w:style w:type="character" w:customStyle="1" w:styleId="WW8Num6z0">
    <w:name w:val="WW8Num6z0"/>
    <w:rsid w:val="00211F38"/>
    <w:rPr>
      <w:rFonts w:ascii="Symbol" w:hAnsi="Symbol" w:cs="Symbol" w:hint="default"/>
      <w:sz w:val="26"/>
      <w:szCs w:val="26"/>
    </w:rPr>
  </w:style>
  <w:style w:type="character" w:customStyle="1" w:styleId="WW8Num7z0">
    <w:name w:val="WW8Num7z0"/>
    <w:rsid w:val="00211F38"/>
    <w:rPr>
      <w:rFonts w:hint="default"/>
    </w:rPr>
  </w:style>
  <w:style w:type="character" w:customStyle="1" w:styleId="WW8Num7z1">
    <w:name w:val="WW8Num7z1"/>
    <w:rsid w:val="00211F38"/>
  </w:style>
  <w:style w:type="character" w:customStyle="1" w:styleId="WW8Num7z2">
    <w:name w:val="WW8Num7z2"/>
    <w:rsid w:val="00211F38"/>
  </w:style>
  <w:style w:type="character" w:customStyle="1" w:styleId="WW8Num7z3">
    <w:name w:val="WW8Num7z3"/>
    <w:rsid w:val="00211F38"/>
  </w:style>
  <w:style w:type="character" w:customStyle="1" w:styleId="WW8Num7z4">
    <w:name w:val="WW8Num7z4"/>
    <w:rsid w:val="00211F38"/>
  </w:style>
  <w:style w:type="character" w:customStyle="1" w:styleId="WW8Num7z5">
    <w:name w:val="WW8Num7z5"/>
    <w:rsid w:val="00211F38"/>
  </w:style>
  <w:style w:type="character" w:customStyle="1" w:styleId="WW8Num7z6">
    <w:name w:val="WW8Num7z6"/>
    <w:rsid w:val="00211F38"/>
  </w:style>
  <w:style w:type="character" w:customStyle="1" w:styleId="WW8Num7z7">
    <w:name w:val="WW8Num7z7"/>
    <w:rsid w:val="00211F38"/>
  </w:style>
  <w:style w:type="character" w:customStyle="1" w:styleId="WW8Num7z8">
    <w:name w:val="WW8Num7z8"/>
    <w:rsid w:val="00211F38"/>
  </w:style>
  <w:style w:type="character" w:customStyle="1" w:styleId="2">
    <w:name w:val="Основной шрифт абзаца2"/>
    <w:rsid w:val="00211F38"/>
  </w:style>
  <w:style w:type="character" w:customStyle="1" w:styleId="WW8Num1z1">
    <w:name w:val="WW8Num1z1"/>
    <w:rsid w:val="00211F38"/>
    <w:rPr>
      <w:rFonts w:ascii="Courier New" w:hAnsi="Courier New" w:cs="Courier New" w:hint="default"/>
    </w:rPr>
  </w:style>
  <w:style w:type="character" w:customStyle="1" w:styleId="WW8Num1z2">
    <w:name w:val="WW8Num1z2"/>
    <w:rsid w:val="00211F38"/>
    <w:rPr>
      <w:rFonts w:ascii="Wingdings" w:hAnsi="Wingdings" w:cs="Wingdings" w:hint="default"/>
    </w:rPr>
  </w:style>
  <w:style w:type="character" w:customStyle="1" w:styleId="WW8Num2z1">
    <w:name w:val="WW8Num2z1"/>
    <w:rsid w:val="00211F38"/>
  </w:style>
  <w:style w:type="character" w:customStyle="1" w:styleId="WW8Num2z2">
    <w:name w:val="WW8Num2z2"/>
    <w:rsid w:val="00211F38"/>
  </w:style>
  <w:style w:type="character" w:customStyle="1" w:styleId="WW8Num2z3">
    <w:name w:val="WW8Num2z3"/>
    <w:rsid w:val="00211F38"/>
  </w:style>
  <w:style w:type="character" w:customStyle="1" w:styleId="WW8Num2z4">
    <w:name w:val="WW8Num2z4"/>
    <w:rsid w:val="00211F38"/>
  </w:style>
  <w:style w:type="character" w:customStyle="1" w:styleId="WW8Num2z5">
    <w:name w:val="WW8Num2z5"/>
    <w:rsid w:val="00211F38"/>
  </w:style>
  <w:style w:type="character" w:customStyle="1" w:styleId="WW8Num2z6">
    <w:name w:val="WW8Num2z6"/>
    <w:rsid w:val="00211F38"/>
  </w:style>
  <w:style w:type="character" w:customStyle="1" w:styleId="WW8Num2z7">
    <w:name w:val="WW8Num2z7"/>
    <w:rsid w:val="00211F38"/>
  </w:style>
  <w:style w:type="character" w:customStyle="1" w:styleId="WW8Num2z8">
    <w:name w:val="WW8Num2z8"/>
    <w:rsid w:val="00211F38"/>
  </w:style>
  <w:style w:type="character" w:customStyle="1" w:styleId="WW8Num3z1">
    <w:name w:val="WW8Num3z1"/>
    <w:rsid w:val="00211F38"/>
  </w:style>
  <w:style w:type="character" w:customStyle="1" w:styleId="WW8Num3z2">
    <w:name w:val="WW8Num3z2"/>
    <w:rsid w:val="00211F38"/>
  </w:style>
  <w:style w:type="character" w:customStyle="1" w:styleId="WW8Num3z3">
    <w:name w:val="WW8Num3z3"/>
    <w:rsid w:val="00211F38"/>
  </w:style>
  <w:style w:type="character" w:customStyle="1" w:styleId="WW8Num3z4">
    <w:name w:val="WW8Num3z4"/>
    <w:rsid w:val="00211F38"/>
  </w:style>
  <w:style w:type="character" w:customStyle="1" w:styleId="WW8Num3z5">
    <w:name w:val="WW8Num3z5"/>
    <w:rsid w:val="00211F38"/>
  </w:style>
  <w:style w:type="character" w:customStyle="1" w:styleId="WW8Num3z6">
    <w:name w:val="WW8Num3z6"/>
    <w:rsid w:val="00211F38"/>
  </w:style>
  <w:style w:type="character" w:customStyle="1" w:styleId="WW8Num3z7">
    <w:name w:val="WW8Num3z7"/>
    <w:rsid w:val="00211F38"/>
  </w:style>
  <w:style w:type="character" w:customStyle="1" w:styleId="WW8Num3z8">
    <w:name w:val="WW8Num3z8"/>
    <w:rsid w:val="00211F38"/>
  </w:style>
  <w:style w:type="character" w:customStyle="1" w:styleId="WW8Num4z1">
    <w:name w:val="WW8Num4z1"/>
    <w:rsid w:val="00211F38"/>
  </w:style>
  <w:style w:type="character" w:customStyle="1" w:styleId="WW8Num4z2">
    <w:name w:val="WW8Num4z2"/>
    <w:rsid w:val="00211F38"/>
  </w:style>
  <w:style w:type="character" w:customStyle="1" w:styleId="WW8Num4z3">
    <w:name w:val="WW8Num4z3"/>
    <w:rsid w:val="00211F38"/>
  </w:style>
  <w:style w:type="character" w:customStyle="1" w:styleId="WW8Num4z4">
    <w:name w:val="WW8Num4z4"/>
    <w:rsid w:val="00211F38"/>
  </w:style>
  <w:style w:type="character" w:customStyle="1" w:styleId="WW8Num4z5">
    <w:name w:val="WW8Num4z5"/>
    <w:rsid w:val="00211F38"/>
  </w:style>
  <w:style w:type="character" w:customStyle="1" w:styleId="WW8Num4z6">
    <w:name w:val="WW8Num4z6"/>
    <w:rsid w:val="00211F38"/>
  </w:style>
  <w:style w:type="character" w:customStyle="1" w:styleId="WW8Num4z7">
    <w:name w:val="WW8Num4z7"/>
    <w:rsid w:val="00211F38"/>
  </w:style>
  <w:style w:type="character" w:customStyle="1" w:styleId="WW8Num4z8">
    <w:name w:val="WW8Num4z8"/>
    <w:rsid w:val="00211F38"/>
  </w:style>
  <w:style w:type="character" w:customStyle="1" w:styleId="WW8Num5z1">
    <w:name w:val="WW8Num5z1"/>
    <w:rsid w:val="00211F38"/>
  </w:style>
  <w:style w:type="character" w:customStyle="1" w:styleId="WW8Num5z2">
    <w:name w:val="WW8Num5z2"/>
    <w:rsid w:val="00211F38"/>
  </w:style>
  <w:style w:type="character" w:customStyle="1" w:styleId="WW8Num5z3">
    <w:name w:val="WW8Num5z3"/>
    <w:rsid w:val="00211F38"/>
  </w:style>
  <w:style w:type="character" w:customStyle="1" w:styleId="WW8Num5z4">
    <w:name w:val="WW8Num5z4"/>
    <w:rsid w:val="00211F38"/>
  </w:style>
  <w:style w:type="character" w:customStyle="1" w:styleId="WW8Num5z5">
    <w:name w:val="WW8Num5z5"/>
    <w:rsid w:val="00211F38"/>
  </w:style>
  <w:style w:type="character" w:customStyle="1" w:styleId="WW8Num5z6">
    <w:name w:val="WW8Num5z6"/>
    <w:rsid w:val="00211F38"/>
  </w:style>
  <w:style w:type="character" w:customStyle="1" w:styleId="WW8Num5z7">
    <w:name w:val="WW8Num5z7"/>
    <w:rsid w:val="00211F38"/>
  </w:style>
  <w:style w:type="character" w:customStyle="1" w:styleId="WW8Num5z8">
    <w:name w:val="WW8Num5z8"/>
    <w:rsid w:val="00211F38"/>
  </w:style>
  <w:style w:type="character" w:customStyle="1" w:styleId="WW8Num6z1">
    <w:name w:val="WW8Num6z1"/>
    <w:rsid w:val="00211F38"/>
    <w:rPr>
      <w:rFonts w:ascii="Courier New" w:hAnsi="Courier New" w:cs="Courier New" w:hint="default"/>
    </w:rPr>
  </w:style>
  <w:style w:type="character" w:customStyle="1" w:styleId="WW8Num6z2">
    <w:name w:val="WW8Num6z2"/>
    <w:rsid w:val="00211F38"/>
    <w:rPr>
      <w:rFonts w:ascii="Wingdings" w:hAnsi="Wingdings" w:cs="Wingdings" w:hint="default"/>
    </w:rPr>
  </w:style>
  <w:style w:type="character" w:customStyle="1" w:styleId="WW8Num8z0">
    <w:name w:val="WW8Num8z0"/>
    <w:rsid w:val="00211F38"/>
    <w:rPr>
      <w:rFonts w:hint="default"/>
      <w:sz w:val="26"/>
      <w:szCs w:val="26"/>
    </w:rPr>
  </w:style>
  <w:style w:type="character" w:customStyle="1" w:styleId="WW8Num8z1">
    <w:name w:val="WW8Num8z1"/>
    <w:rsid w:val="00211F38"/>
  </w:style>
  <w:style w:type="character" w:customStyle="1" w:styleId="WW8Num8z2">
    <w:name w:val="WW8Num8z2"/>
    <w:rsid w:val="00211F38"/>
  </w:style>
  <w:style w:type="character" w:customStyle="1" w:styleId="WW8Num8z3">
    <w:name w:val="WW8Num8z3"/>
    <w:rsid w:val="00211F38"/>
  </w:style>
  <w:style w:type="character" w:customStyle="1" w:styleId="WW8Num8z4">
    <w:name w:val="WW8Num8z4"/>
    <w:rsid w:val="00211F38"/>
  </w:style>
  <w:style w:type="character" w:customStyle="1" w:styleId="WW8Num8z5">
    <w:name w:val="WW8Num8z5"/>
    <w:rsid w:val="00211F38"/>
  </w:style>
  <w:style w:type="character" w:customStyle="1" w:styleId="WW8Num8z6">
    <w:name w:val="WW8Num8z6"/>
    <w:rsid w:val="00211F38"/>
  </w:style>
  <w:style w:type="character" w:customStyle="1" w:styleId="WW8Num8z7">
    <w:name w:val="WW8Num8z7"/>
    <w:rsid w:val="00211F38"/>
  </w:style>
  <w:style w:type="character" w:customStyle="1" w:styleId="WW8Num8z8">
    <w:name w:val="WW8Num8z8"/>
    <w:rsid w:val="00211F38"/>
  </w:style>
  <w:style w:type="character" w:customStyle="1" w:styleId="WW8Num9z0">
    <w:name w:val="WW8Num9z0"/>
    <w:rsid w:val="00211F38"/>
    <w:rPr>
      <w:rFonts w:hint="default"/>
    </w:rPr>
  </w:style>
  <w:style w:type="character" w:customStyle="1" w:styleId="WW8Num10z0">
    <w:name w:val="WW8Num10z0"/>
    <w:rsid w:val="00211F38"/>
    <w:rPr>
      <w:rFonts w:ascii="Times New Roman" w:hAnsi="Times New Roman" w:cs="Times New Roman" w:hint="default"/>
      <w:sz w:val="26"/>
      <w:szCs w:val="26"/>
    </w:rPr>
  </w:style>
  <w:style w:type="character" w:customStyle="1" w:styleId="WW8Num10z1">
    <w:name w:val="WW8Num10z1"/>
    <w:rsid w:val="00211F38"/>
  </w:style>
  <w:style w:type="character" w:customStyle="1" w:styleId="WW8Num10z2">
    <w:name w:val="WW8Num10z2"/>
    <w:rsid w:val="00211F38"/>
  </w:style>
  <w:style w:type="character" w:customStyle="1" w:styleId="WW8Num10z3">
    <w:name w:val="WW8Num10z3"/>
    <w:rsid w:val="00211F38"/>
  </w:style>
  <w:style w:type="character" w:customStyle="1" w:styleId="WW8Num10z4">
    <w:name w:val="WW8Num10z4"/>
    <w:rsid w:val="00211F38"/>
  </w:style>
  <w:style w:type="character" w:customStyle="1" w:styleId="WW8Num10z5">
    <w:name w:val="WW8Num10z5"/>
    <w:rsid w:val="00211F38"/>
  </w:style>
  <w:style w:type="character" w:customStyle="1" w:styleId="WW8Num10z6">
    <w:name w:val="WW8Num10z6"/>
    <w:rsid w:val="00211F38"/>
  </w:style>
  <w:style w:type="character" w:customStyle="1" w:styleId="WW8Num10z7">
    <w:name w:val="WW8Num10z7"/>
    <w:rsid w:val="00211F38"/>
  </w:style>
  <w:style w:type="character" w:customStyle="1" w:styleId="WW8Num10z8">
    <w:name w:val="WW8Num10z8"/>
    <w:rsid w:val="00211F38"/>
  </w:style>
  <w:style w:type="character" w:customStyle="1" w:styleId="WW8Num11z0">
    <w:name w:val="WW8Num11z0"/>
    <w:rsid w:val="00211F38"/>
  </w:style>
  <w:style w:type="character" w:customStyle="1" w:styleId="WW8Num11z1">
    <w:name w:val="WW8Num11z1"/>
    <w:rsid w:val="00211F38"/>
  </w:style>
  <w:style w:type="character" w:customStyle="1" w:styleId="WW8Num11z2">
    <w:name w:val="WW8Num11z2"/>
    <w:rsid w:val="00211F38"/>
  </w:style>
  <w:style w:type="character" w:customStyle="1" w:styleId="WW8Num11z3">
    <w:name w:val="WW8Num11z3"/>
    <w:rsid w:val="00211F38"/>
  </w:style>
  <w:style w:type="character" w:customStyle="1" w:styleId="WW8Num11z4">
    <w:name w:val="WW8Num11z4"/>
    <w:rsid w:val="00211F38"/>
  </w:style>
  <w:style w:type="character" w:customStyle="1" w:styleId="WW8Num11z5">
    <w:name w:val="WW8Num11z5"/>
    <w:rsid w:val="00211F38"/>
  </w:style>
  <w:style w:type="character" w:customStyle="1" w:styleId="WW8Num11z6">
    <w:name w:val="WW8Num11z6"/>
    <w:rsid w:val="00211F38"/>
  </w:style>
  <w:style w:type="character" w:customStyle="1" w:styleId="WW8Num11z7">
    <w:name w:val="WW8Num11z7"/>
    <w:rsid w:val="00211F38"/>
  </w:style>
  <w:style w:type="character" w:customStyle="1" w:styleId="WW8Num11z8">
    <w:name w:val="WW8Num11z8"/>
    <w:rsid w:val="00211F38"/>
  </w:style>
  <w:style w:type="character" w:customStyle="1" w:styleId="1">
    <w:name w:val="Основной шрифт абзаца1"/>
    <w:rsid w:val="00211F38"/>
  </w:style>
  <w:style w:type="character" w:customStyle="1" w:styleId="a3">
    <w:name w:val="Название Знак"/>
    <w:rsid w:val="00211F38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4">
    <w:name w:val="Основной текст с отступом Знак"/>
    <w:rsid w:val="00211F38"/>
    <w:rPr>
      <w:sz w:val="20"/>
      <w:szCs w:val="20"/>
    </w:rPr>
  </w:style>
  <w:style w:type="character" w:customStyle="1" w:styleId="20">
    <w:name w:val="Основной текст с отступом 2 Знак"/>
    <w:rsid w:val="00211F38"/>
    <w:rPr>
      <w:sz w:val="20"/>
      <w:szCs w:val="20"/>
    </w:rPr>
  </w:style>
  <w:style w:type="character" w:customStyle="1" w:styleId="a5">
    <w:name w:val="Основной текст Знак"/>
    <w:rsid w:val="00211F38"/>
    <w:rPr>
      <w:sz w:val="20"/>
      <w:szCs w:val="20"/>
    </w:rPr>
  </w:style>
  <w:style w:type="character" w:customStyle="1" w:styleId="21">
    <w:name w:val="Основной текст 2 Знак"/>
    <w:rsid w:val="00211F38"/>
    <w:rPr>
      <w:sz w:val="20"/>
      <w:szCs w:val="20"/>
    </w:rPr>
  </w:style>
  <w:style w:type="character" w:customStyle="1" w:styleId="a6">
    <w:name w:val="Текст выноски Знак"/>
    <w:rsid w:val="00211F38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211F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211F38"/>
    <w:rPr>
      <w:rFonts w:ascii="Arial" w:hAnsi="Arial" w:cs="Arial"/>
      <w:sz w:val="24"/>
      <w:szCs w:val="24"/>
    </w:rPr>
  </w:style>
  <w:style w:type="paragraph" w:styleId="a9">
    <w:name w:val="List"/>
    <w:basedOn w:val="a8"/>
    <w:rsid w:val="00211F38"/>
    <w:rPr>
      <w:rFonts w:cs="Mangal"/>
    </w:rPr>
  </w:style>
  <w:style w:type="paragraph" w:customStyle="1" w:styleId="22">
    <w:name w:val="Название2"/>
    <w:basedOn w:val="a"/>
    <w:rsid w:val="00211F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211F38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211F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11F38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211F38"/>
    <w:pPr>
      <w:jc w:val="center"/>
    </w:pPr>
    <w:rPr>
      <w:rFonts w:ascii="Arial" w:hAnsi="Arial" w:cs="Arial"/>
      <w:sz w:val="24"/>
      <w:szCs w:val="24"/>
    </w:rPr>
  </w:style>
  <w:style w:type="paragraph" w:styleId="ab">
    <w:name w:val="Subtitle"/>
    <w:basedOn w:val="a7"/>
    <w:next w:val="a8"/>
    <w:qFormat/>
    <w:rsid w:val="00211F38"/>
    <w:pPr>
      <w:jc w:val="center"/>
    </w:pPr>
    <w:rPr>
      <w:i/>
      <w:iCs/>
    </w:rPr>
  </w:style>
  <w:style w:type="paragraph" w:styleId="ac">
    <w:name w:val="Body Text Indent"/>
    <w:basedOn w:val="a"/>
    <w:rsid w:val="00211F38"/>
    <w:pPr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210">
    <w:name w:val="Основной текст с отступом 21"/>
    <w:basedOn w:val="a"/>
    <w:rsid w:val="00211F38"/>
    <w:pPr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rsid w:val="00211F38"/>
    <w:pPr>
      <w:jc w:val="both"/>
    </w:pPr>
    <w:rPr>
      <w:rFonts w:ascii="Arial" w:hAnsi="Arial" w:cs="Arial"/>
      <w:sz w:val="24"/>
      <w:szCs w:val="24"/>
    </w:rPr>
  </w:style>
  <w:style w:type="paragraph" w:styleId="ad">
    <w:name w:val="Balloon Text"/>
    <w:basedOn w:val="a"/>
    <w:rsid w:val="00211F38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211F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SPecialiST RePack</Company>
  <LinksUpToDate>false</LinksUpToDate>
  <CharactersWithSpaces>14863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admin</cp:lastModifiedBy>
  <cp:revision>4</cp:revision>
  <cp:lastPrinted>2023-04-07T06:44:00Z</cp:lastPrinted>
  <dcterms:created xsi:type="dcterms:W3CDTF">2023-04-07T06:42:00Z</dcterms:created>
  <dcterms:modified xsi:type="dcterms:W3CDTF">2023-04-07T06:44:00Z</dcterms:modified>
</cp:coreProperties>
</file>